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A536D9" w:rsidRDefault="00373748" w:rsidP="00A536D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A536D9" w:rsidRPr="00A536D9">
        <w:rPr>
          <w:rFonts w:ascii="Times New Roman" w:eastAsia="Calibri" w:hAnsi="Times New Roman" w:cs="Times New Roman"/>
          <w:bCs/>
          <w:sz w:val="12"/>
          <w:szCs w:val="12"/>
        </w:rPr>
        <w:t>ИНФОРМАЦИОННОЕ СООБЩЕНИЕ</w:t>
      </w:r>
      <w:r w:rsidR="00284F03">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95A46">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A536D9" w:rsidRDefault="00E723B4" w:rsidP="005C41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Постановление администрации сельского поселения </w:t>
      </w:r>
      <w:r w:rsidR="009A15B4">
        <w:rPr>
          <w:rFonts w:ascii="Times New Roman" w:eastAsia="Calibri" w:hAnsi="Times New Roman" w:cs="Times New Roman"/>
          <w:bCs/>
          <w:sz w:val="12"/>
          <w:szCs w:val="12"/>
        </w:rPr>
        <w:t>Сургут</w:t>
      </w:r>
      <w:r>
        <w:rPr>
          <w:rFonts w:ascii="Times New Roman" w:eastAsia="Calibri" w:hAnsi="Times New Roman" w:cs="Times New Roman"/>
          <w:bCs/>
          <w:sz w:val="12"/>
          <w:szCs w:val="12"/>
        </w:rPr>
        <w:t xml:space="preserve"> муниципального района Сергиевский </w:t>
      </w:r>
      <w:r w:rsidRPr="00E723B4">
        <w:rPr>
          <w:rFonts w:ascii="Times New Roman" w:eastAsia="Calibri" w:hAnsi="Times New Roman" w:cs="Times New Roman"/>
          <w:bCs/>
          <w:sz w:val="12"/>
          <w:szCs w:val="12"/>
        </w:rPr>
        <w:t>Самарской области</w:t>
      </w:r>
      <w:r w:rsidR="00A536D9">
        <w:rPr>
          <w:rFonts w:ascii="Times New Roman" w:eastAsia="Calibri" w:hAnsi="Times New Roman" w:cs="Times New Roman"/>
          <w:bCs/>
          <w:sz w:val="12"/>
          <w:szCs w:val="12"/>
        </w:rPr>
        <w:t xml:space="preserve"> № от « </w:t>
      </w:r>
      <w:r>
        <w:rPr>
          <w:rFonts w:ascii="Times New Roman" w:eastAsia="Calibri" w:hAnsi="Times New Roman" w:cs="Times New Roman"/>
          <w:bCs/>
          <w:sz w:val="12"/>
          <w:szCs w:val="12"/>
        </w:rPr>
        <w:t>» сентября 2021 года «</w:t>
      </w:r>
      <w:r w:rsidR="00A536D9" w:rsidRPr="00A536D9">
        <w:rPr>
          <w:rFonts w:ascii="Times New Roman" w:eastAsia="Calibri" w:hAnsi="Times New Roman" w:cs="Times New Roman"/>
          <w:bCs/>
          <w:sz w:val="12"/>
          <w:szCs w:val="12"/>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00A536D9" w:rsidRPr="00A536D9">
        <w:rPr>
          <w:rFonts w:ascii="Times New Roman" w:eastAsia="Calibri" w:hAnsi="Times New Roman" w:cs="Times New Roman"/>
          <w:bCs/>
          <w:sz w:val="12"/>
          <w:szCs w:val="12"/>
        </w:rPr>
        <w:t>кв.м</w:t>
      </w:r>
      <w:proofErr w:type="spellEnd"/>
      <w:r w:rsidR="00A536D9" w:rsidRPr="00A536D9">
        <w:rPr>
          <w:rFonts w:ascii="Times New Roman" w:eastAsia="Calibri" w:hAnsi="Times New Roman" w:cs="Times New Roman"/>
          <w:bCs/>
          <w:sz w:val="12"/>
          <w:szCs w:val="12"/>
        </w:rPr>
        <w:t>., расположенного по адресу: Самарская область, муниципальный район Сергиевский, п. Сургут, ул. Первомайская, д.5</w:t>
      </w:r>
      <w:r w:rsidR="009A15B4">
        <w:rPr>
          <w:rFonts w:ascii="Times New Roman" w:eastAsia="Calibri" w:hAnsi="Times New Roman" w:cs="Times New Roman"/>
          <w:bCs/>
          <w:sz w:val="12"/>
          <w:szCs w:val="12"/>
        </w:rPr>
        <w:t>»……</w:t>
      </w:r>
      <w:r w:rsidR="00A536D9">
        <w:rPr>
          <w:rFonts w:ascii="Times New Roman" w:eastAsia="Calibri" w:hAnsi="Times New Roman" w:cs="Times New Roman"/>
          <w:bCs/>
          <w:sz w:val="12"/>
          <w:szCs w:val="12"/>
        </w:rPr>
        <w:t>…………………………………………………..</w:t>
      </w:r>
      <w:r w:rsidR="009A15B4">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5C41B1" w:rsidRDefault="001A2D70" w:rsidP="004353C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Постановление администрации муниципального района Сергиевский </w:t>
      </w:r>
      <w:r w:rsidRPr="00E723B4">
        <w:rPr>
          <w:rFonts w:ascii="Times New Roman" w:eastAsia="Calibri" w:hAnsi="Times New Roman" w:cs="Times New Roman"/>
          <w:bCs/>
          <w:sz w:val="12"/>
          <w:szCs w:val="12"/>
        </w:rPr>
        <w:t>Самарской области</w:t>
      </w:r>
      <w:r w:rsidR="00A536D9">
        <w:rPr>
          <w:rFonts w:ascii="Times New Roman" w:eastAsia="Calibri" w:hAnsi="Times New Roman" w:cs="Times New Roman"/>
          <w:bCs/>
          <w:sz w:val="12"/>
          <w:szCs w:val="12"/>
        </w:rPr>
        <w:t xml:space="preserve"> №872</w:t>
      </w:r>
      <w:r w:rsidR="005C41B1">
        <w:rPr>
          <w:rFonts w:ascii="Times New Roman" w:eastAsia="Calibri" w:hAnsi="Times New Roman" w:cs="Times New Roman"/>
          <w:bCs/>
          <w:sz w:val="12"/>
          <w:szCs w:val="12"/>
        </w:rPr>
        <w:t xml:space="preserve"> от «08</w:t>
      </w:r>
      <w:r>
        <w:rPr>
          <w:rFonts w:ascii="Times New Roman" w:eastAsia="Calibri" w:hAnsi="Times New Roman" w:cs="Times New Roman"/>
          <w:bCs/>
          <w:sz w:val="12"/>
          <w:szCs w:val="12"/>
        </w:rPr>
        <w:t>» сентября 2021 года «</w:t>
      </w:r>
      <w:r w:rsidR="005C41B1" w:rsidRPr="005C41B1">
        <w:rPr>
          <w:rFonts w:ascii="Times New Roman" w:eastAsia="Calibri" w:hAnsi="Times New Roman" w:cs="Times New Roman"/>
          <w:bCs/>
          <w:sz w:val="12"/>
          <w:szCs w:val="12"/>
        </w:rPr>
        <w:t xml:space="preserve">О внесении изменений в постановление администрации муниципального района Сергиевский №700 от 29.05.2019г. «О создании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w:t>
      </w:r>
    </w:p>
    <w:p w:rsidR="005C41B1" w:rsidRDefault="005C41B1" w:rsidP="008D1B11">
      <w:pPr>
        <w:tabs>
          <w:tab w:val="left" w:pos="6936"/>
        </w:tabs>
        <w:spacing w:after="0" w:line="240" w:lineRule="auto"/>
        <w:jc w:val="both"/>
        <w:rPr>
          <w:rFonts w:ascii="Times New Roman" w:eastAsia="Calibri" w:hAnsi="Times New Roman" w:cs="Times New Roman"/>
          <w:bCs/>
          <w:sz w:val="12"/>
          <w:szCs w:val="12"/>
        </w:rPr>
      </w:pPr>
      <w:r w:rsidRPr="005C41B1">
        <w:rPr>
          <w:rFonts w:ascii="Times New Roman" w:eastAsia="Calibri" w:hAnsi="Times New Roman" w:cs="Times New Roman"/>
          <w:bCs/>
          <w:sz w:val="12"/>
          <w:szCs w:val="12"/>
        </w:rPr>
        <w:t>района Сергиевский Самарской области»</w:t>
      </w:r>
      <w:r w:rsidR="001A2D70">
        <w:rPr>
          <w:rFonts w:ascii="Times New Roman" w:eastAsia="Calibri" w:hAnsi="Times New Roman" w:cs="Times New Roman"/>
          <w:bCs/>
          <w:sz w:val="12"/>
          <w:szCs w:val="12"/>
        </w:rPr>
        <w:t>»…………………………………………………………………………………………………………</w:t>
      </w:r>
      <w:r w:rsidR="004353C5">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1A2D70">
        <w:rPr>
          <w:rFonts w:ascii="Times New Roman" w:eastAsia="Calibri" w:hAnsi="Times New Roman" w:cs="Times New Roman"/>
          <w:bCs/>
          <w:sz w:val="12"/>
          <w:szCs w:val="12"/>
        </w:rPr>
        <w:t>3</w:t>
      </w:r>
    </w:p>
    <w:p w:rsidR="008D1B11" w:rsidRDefault="001A2D70" w:rsidP="008D1B1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8D1B11">
        <w:rPr>
          <w:rFonts w:ascii="Times New Roman" w:eastAsia="Calibri" w:hAnsi="Times New Roman" w:cs="Times New Roman"/>
          <w:bCs/>
          <w:sz w:val="12"/>
          <w:szCs w:val="12"/>
        </w:rPr>
        <w:t xml:space="preserve">Решение собрания представителей </w:t>
      </w:r>
      <w:r w:rsidR="008D1B11" w:rsidRPr="009501C9">
        <w:rPr>
          <w:rFonts w:ascii="Times New Roman" w:eastAsia="Calibri" w:hAnsi="Times New Roman" w:cs="Times New Roman"/>
          <w:bCs/>
          <w:sz w:val="12"/>
          <w:szCs w:val="12"/>
        </w:rPr>
        <w:t xml:space="preserve">сельского поселения </w:t>
      </w:r>
      <w:r w:rsidR="008D1B11" w:rsidRPr="008D1B11">
        <w:rPr>
          <w:rFonts w:ascii="Times New Roman" w:hAnsi="Times New Roman" w:cs="Times New Roman"/>
          <w:sz w:val="12"/>
          <w:szCs w:val="12"/>
        </w:rPr>
        <w:t xml:space="preserve">Воротнее </w:t>
      </w:r>
      <w:r w:rsidR="008D1B11" w:rsidRPr="00F23E50">
        <w:rPr>
          <w:rFonts w:ascii="Times New Roman" w:eastAsia="Calibri" w:hAnsi="Times New Roman" w:cs="Times New Roman"/>
          <w:bCs/>
          <w:sz w:val="12"/>
          <w:szCs w:val="12"/>
        </w:rPr>
        <w:t>муниципального района Се</w:t>
      </w:r>
      <w:r w:rsidR="008D1B11">
        <w:rPr>
          <w:rFonts w:ascii="Times New Roman" w:eastAsia="Calibri" w:hAnsi="Times New Roman" w:cs="Times New Roman"/>
          <w:bCs/>
          <w:sz w:val="12"/>
          <w:szCs w:val="12"/>
        </w:rPr>
        <w:t>ргиев</w:t>
      </w:r>
      <w:r w:rsidR="008D1B11">
        <w:rPr>
          <w:rFonts w:ascii="Times New Roman" w:eastAsia="Calibri" w:hAnsi="Times New Roman" w:cs="Times New Roman"/>
          <w:bCs/>
          <w:sz w:val="12"/>
          <w:szCs w:val="12"/>
        </w:rPr>
        <w:t>ский Самарской области №27 от «</w:t>
      </w:r>
      <w:r w:rsidR="008D1B11">
        <w:rPr>
          <w:rFonts w:ascii="Times New Roman" w:eastAsia="Calibri" w:hAnsi="Times New Roman" w:cs="Times New Roman"/>
          <w:bCs/>
          <w:sz w:val="12"/>
          <w:szCs w:val="12"/>
        </w:rPr>
        <w:t>0</w:t>
      </w:r>
      <w:r w:rsidR="008D1B11">
        <w:rPr>
          <w:rFonts w:ascii="Times New Roman" w:eastAsia="Calibri" w:hAnsi="Times New Roman" w:cs="Times New Roman"/>
          <w:bCs/>
          <w:sz w:val="12"/>
          <w:szCs w:val="12"/>
        </w:rPr>
        <w:t>2</w:t>
      </w:r>
      <w:r w:rsidR="008D1B11" w:rsidRPr="00F23E50">
        <w:rPr>
          <w:rFonts w:ascii="Times New Roman" w:eastAsia="Calibri" w:hAnsi="Times New Roman" w:cs="Times New Roman"/>
          <w:bCs/>
          <w:sz w:val="12"/>
          <w:szCs w:val="12"/>
        </w:rPr>
        <w:t xml:space="preserve">» </w:t>
      </w:r>
      <w:r w:rsidR="008D1B11">
        <w:rPr>
          <w:rFonts w:ascii="Times New Roman" w:eastAsia="Calibri" w:hAnsi="Times New Roman" w:cs="Times New Roman"/>
          <w:bCs/>
          <w:sz w:val="12"/>
          <w:szCs w:val="12"/>
        </w:rPr>
        <w:t>сентября</w:t>
      </w:r>
      <w:r w:rsidR="008D1B11" w:rsidRPr="00F23E50">
        <w:rPr>
          <w:rFonts w:ascii="Times New Roman" w:eastAsia="Calibri" w:hAnsi="Times New Roman" w:cs="Times New Roman"/>
          <w:bCs/>
          <w:sz w:val="12"/>
          <w:szCs w:val="12"/>
        </w:rPr>
        <w:t xml:space="preserve"> 2021 года «</w:t>
      </w:r>
      <w:r w:rsidR="008D1B11" w:rsidRPr="008D1B11">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8D1B11" w:rsidRPr="00F23E50">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4353C5">
        <w:rPr>
          <w:rFonts w:ascii="Times New Roman" w:eastAsia="Calibri" w:hAnsi="Times New Roman" w:cs="Times New Roman"/>
          <w:bCs/>
          <w:sz w:val="12"/>
          <w:szCs w:val="12"/>
        </w:rPr>
        <w:t>…………………………………</w:t>
      </w:r>
      <w:r w:rsidR="008D1B11">
        <w:rPr>
          <w:rFonts w:ascii="Times New Roman" w:eastAsia="Calibri" w:hAnsi="Times New Roman" w:cs="Times New Roman"/>
          <w:bCs/>
          <w:sz w:val="12"/>
          <w:szCs w:val="12"/>
        </w:rPr>
        <w:t>……………………………………………………………………………</w:t>
      </w:r>
      <w:r w:rsidR="006A5B35">
        <w:rPr>
          <w:rFonts w:ascii="Times New Roman" w:eastAsia="Calibri" w:hAnsi="Times New Roman" w:cs="Times New Roman"/>
          <w:bCs/>
          <w:sz w:val="12"/>
          <w:szCs w:val="12"/>
        </w:rPr>
        <w:t>3</w:t>
      </w:r>
    </w:p>
    <w:p w:rsidR="008D1B11" w:rsidRDefault="00BC56D0" w:rsidP="00AD561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373748">
        <w:rPr>
          <w:rFonts w:ascii="Times New Roman" w:eastAsia="Calibri" w:hAnsi="Times New Roman" w:cs="Times New Roman"/>
          <w:bCs/>
          <w:sz w:val="12"/>
          <w:szCs w:val="12"/>
        </w:rPr>
        <w:t>.</w:t>
      </w:r>
      <w:r w:rsidR="00DE4C48">
        <w:rPr>
          <w:rFonts w:ascii="Times New Roman" w:eastAsia="Calibri" w:hAnsi="Times New Roman" w:cs="Times New Roman"/>
          <w:bCs/>
          <w:sz w:val="12"/>
          <w:szCs w:val="12"/>
        </w:rPr>
        <w:t xml:space="preserve"> </w:t>
      </w:r>
      <w:r w:rsidR="008D1B11">
        <w:rPr>
          <w:rFonts w:ascii="Times New Roman" w:eastAsia="Calibri" w:hAnsi="Times New Roman" w:cs="Times New Roman"/>
          <w:bCs/>
          <w:sz w:val="12"/>
          <w:szCs w:val="12"/>
        </w:rPr>
        <w:t xml:space="preserve">Решение собрания представителей </w:t>
      </w:r>
      <w:r w:rsidR="008D1B11" w:rsidRPr="009501C9">
        <w:rPr>
          <w:rFonts w:ascii="Times New Roman" w:eastAsia="Calibri" w:hAnsi="Times New Roman" w:cs="Times New Roman"/>
          <w:bCs/>
          <w:sz w:val="12"/>
          <w:szCs w:val="12"/>
        </w:rPr>
        <w:t xml:space="preserve">сельского поселения </w:t>
      </w:r>
      <w:r w:rsidR="008D1B11" w:rsidRPr="008D1B11">
        <w:rPr>
          <w:rFonts w:ascii="Times New Roman" w:hAnsi="Times New Roman" w:cs="Times New Roman"/>
          <w:sz w:val="12"/>
          <w:szCs w:val="12"/>
        </w:rPr>
        <w:t xml:space="preserve">Захаркино </w:t>
      </w:r>
      <w:r w:rsidR="008D1B11" w:rsidRPr="00F23E50">
        <w:rPr>
          <w:rFonts w:ascii="Times New Roman" w:eastAsia="Calibri" w:hAnsi="Times New Roman" w:cs="Times New Roman"/>
          <w:bCs/>
          <w:sz w:val="12"/>
          <w:szCs w:val="12"/>
        </w:rPr>
        <w:t>муниципального района Се</w:t>
      </w:r>
      <w:r w:rsidR="008D1B11">
        <w:rPr>
          <w:rFonts w:ascii="Times New Roman" w:eastAsia="Calibri" w:hAnsi="Times New Roman" w:cs="Times New Roman"/>
          <w:bCs/>
          <w:sz w:val="12"/>
          <w:szCs w:val="12"/>
        </w:rPr>
        <w:t>ргиевский Самарской области №2</w:t>
      </w:r>
      <w:r w:rsidR="008D1B11">
        <w:rPr>
          <w:rFonts w:ascii="Times New Roman" w:eastAsia="Calibri" w:hAnsi="Times New Roman" w:cs="Times New Roman"/>
          <w:bCs/>
          <w:sz w:val="12"/>
          <w:szCs w:val="12"/>
        </w:rPr>
        <w:t>9</w:t>
      </w:r>
      <w:r w:rsidR="008D1B11">
        <w:rPr>
          <w:rFonts w:ascii="Times New Roman" w:eastAsia="Calibri" w:hAnsi="Times New Roman" w:cs="Times New Roman"/>
          <w:bCs/>
          <w:sz w:val="12"/>
          <w:szCs w:val="12"/>
        </w:rPr>
        <w:t xml:space="preserve"> от «0</w:t>
      </w:r>
      <w:r w:rsidR="008D1B11">
        <w:rPr>
          <w:rFonts w:ascii="Times New Roman" w:eastAsia="Calibri" w:hAnsi="Times New Roman" w:cs="Times New Roman"/>
          <w:bCs/>
          <w:sz w:val="12"/>
          <w:szCs w:val="12"/>
        </w:rPr>
        <w:t>6</w:t>
      </w:r>
      <w:r w:rsidR="008D1B11" w:rsidRPr="00F23E50">
        <w:rPr>
          <w:rFonts w:ascii="Times New Roman" w:eastAsia="Calibri" w:hAnsi="Times New Roman" w:cs="Times New Roman"/>
          <w:bCs/>
          <w:sz w:val="12"/>
          <w:szCs w:val="12"/>
        </w:rPr>
        <w:t xml:space="preserve">» </w:t>
      </w:r>
      <w:r w:rsidR="008D1B11">
        <w:rPr>
          <w:rFonts w:ascii="Times New Roman" w:eastAsia="Calibri" w:hAnsi="Times New Roman" w:cs="Times New Roman"/>
          <w:bCs/>
          <w:sz w:val="12"/>
          <w:szCs w:val="12"/>
        </w:rPr>
        <w:t>сентября</w:t>
      </w:r>
      <w:r w:rsidR="008D1B11" w:rsidRPr="00F23E50">
        <w:rPr>
          <w:rFonts w:ascii="Times New Roman" w:eastAsia="Calibri" w:hAnsi="Times New Roman" w:cs="Times New Roman"/>
          <w:bCs/>
          <w:sz w:val="12"/>
          <w:szCs w:val="12"/>
        </w:rPr>
        <w:t xml:space="preserve"> 2021 года «</w:t>
      </w:r>
      <w:r w:rsidR="008D1B11" w:rsidRPr="008D1B11">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6A5B35">
        <w:rPr>
          <w:rFonts w:ascii="Times New Roman" w:eastAsia="Calibri" w:hAnsi="Times New Roman" w:cs="Times New Roman"/>
          <w:bCs/>
          <w:sz w:val="12"/>
          <w:szCs w:val="12"/>
        </w:rPr>
        <w:t>»……</w:t>
      </w:r>
      <w:r w:rsidR="008D1B11">
        <w:rPr>
          <w:rFonts w:ascii="Times New Roman" w:eastAsia="Calibri" w:hAnsi="Times New Roman" w:cs="Times New Roman"/>
          <w:bCs/>
          <w:sz w:val="12"/>
          <w:szCs w:val="12"/>
        </w:rPr>
        <w:t>……………………………………………………………………………………………………………………..…4</w:t>
      </w:r>
    </w:p>
    <w:p w:rsidR="00373748" w:rsidRDefault="001A2D70" w:rsidP="00BC56D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373748">
        <w:rPr>
          <w:rFonts w:ascii="Times New Roman" w:eastAsia="Calibri" w:hAnsi="Times New Roman" w:cs="Times New Roman"/>
          <w:bCs/>
          <w:sz w:val="12"/>
          <w:szCs w:val="12"/>
        </w:rPr>
        <w:t>.</w:t>
      </w:r>
      <w:r w:rsidR="00F741BC">
        <w:rPr>
          <w:rFonts w:ascii="Times New Roman" w:eastAsia="Calibri" w:hAnsi="Times New Roman" w:cs="Times New Roman"/>
          <w:bCs/>
          <w:sz w:val="12"/>
          <w:szCs w:val="12"/>
        </w:rPr>
        <w:t xml:space="preserve"> </w:t>
      </w:r>
      <w:r w:rsidR="00AD561F">
        <w:rPr>
          <w:rFonts w:ascii="Times New Roman" w:eastAsia="Calibri" w:hAnsi="Times New Roman" w:cs="Times New Roman"/>
          <w:bCs/>
          <w:sz w:val="12"/>
          <w:szCs w:val="12"/>
        </w:rPr>
        <w:t xml:space="preserve">Решение собрания представителей </w:t>
      </w:r>
      <w:r w:rsidR="00AD561F" w:rsidRPr="009501C9">
        <w:rPr>
          <w:rFonts w:ascii="Times New Roman" w:eastAsia="Calibri" w:hAnsi="Times New Roman" w:cs="Times New Roman"/>
          <w:bCs/>
          <w:sz w:val="12"/>
          <w:szCs w:val="12"/>
        </w:rPr>
        <w:t xml:space="preserve">сельского поселения </w:t>
      </w:r>
      <w:r w:rsidR="00AD561F" w:rsidRPr="00AD561F">
        <w:rPr>
          <w:rFonts w:ascii="Times New Roman" w:hAnsi="Times New Roman" w:cs="Times New Roman"/>
          <w:sz w:val="12"/>
          <w:szCs w:val="12"/>
        </w:rPr>
        <w:t xml:space="preserve">Кандабулак </w:t>
      </w:r>
      <w:r w:rsidR="00AD561F" w:rsidRPr="00F23E50">
        <w:rPr>
          <w:rFonts w:ascii="Times New Roman" w:eastAsia="Calibri" w:hAnsi="Times New Roman" w:cs="Times New Roman"/>
          <w:bCs/>
          <w:sz w:val="12"/>
          <w:szCs w:val="12"/>
        </w:rPr>
        <w:t>муниципального района Се</w:t>
      </w:r>
      <w:r w:rsidR="00AD561F">
        <w:rPr>
          <w:rFonts w:ascii="Times New Roman" w:eastAsia="Calibri" w:hAnsi="Times New Roman" w:cs="Times New Roman"/>
          <w:bCs/>
          <w:sz w:val="12"/>
          <w:szCs w:val="12"/>
        </w:rPr>
        <w:t>ргиевский Самарской области №29 от «0</w:t>
      </w:r>
      <w:r w:rsidR="00AD561F">
        <w:rPr>
          <w:rFonts w:ascii="Times New Roman" w:eastAsia="Calibri" w:hAnsi="Times New Roman" w:cs="Times New Roman"/>
          <w:bCs/>
          <w:sz w:val="12"/>
          <w:szCs w:val="12"/>
        </w:rPr>
        <w:t>9</w:t>
      </w:r>
      <w:r w:rsidR="00AD561F" w:rsidRPr="00F23E50">
        <w:rPr>
          <w:rFonts w:ascii="Times New Roman" w:eastAsia="Calibri" w:hAnsi="Times New Roman" w:cs="Times New Roman"/>
          <w:bCs/>
          <w:sz w:val="12"/>
          <w:szCs w:val="12"/>
        </w:rPr>
        <w:t xml:space="preserve">» </w:t>
      </w:r>
      <w:r w:rsidR="00AD561F">
        <w:rPr>
          <w:rFonts w:ascii="Times New Roman" w:eastAsia="Calibri" w:hAnsi="Times New Roman" w:cs="Times New Roman"/>
          <w:bCs/>
          <w:sz w:val="12"/>
          <w:szCs w:val="12"/>
        </w:rPr>
        <w:t>сентября</w:t>
      </w:r>
      <w:r w:rsidR="00AD561F" w:rsidRPr="00F23E50">
        <w:rPr>
          <w:rFonts w:ascii="Times New Roman" w:eastAsia="Calibri" w:hAnsi="Times New Roman" w:cs="Times New Roman"/>
          <w:bCs/>
          <w:sz w:val="12"/>
          <w:szCs w:val="12"/>
        </w:rPr>
        <w:t xml:space="preserve"> 2021 года «</w:t>
      </w:r>
      <w:r w:rsidR="00AD561F" w:rsidRPr="008D1B11">
        <w:rPr>
          <w:rFonts w:ascii="Times New Roman" w:eastAsia="Calibri" w:hAnsi="Times New Roman" w:cs="Times New Roman"/>
          <w:bCs/>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r w:rsidR="00AD561F">
        <w:rPr>
          <w:rFonts w:ascii="Times New Roman" w:eastAsia="Calibri" w:hAnsi="Times New Roman" w:cs="Times New Roman"/>
          <w:bCs/>
          <w:sz w:val="12"/>
          <w:szCs w:val="12"/>
        </w:rPr>
        <w:t>»</w:t>
      </w:r>
      <w:r w:rsidR="00AD561F">
        <w:rPr>
          <w:rFonts w:ascii="Times New Roman" w:eastAsia="Calibri" w:hAnsi="Times New Roman" w:cs="Times New Roman"/>
          <w:bCs/>
          <w:sz w:val="12"/>
          <w:szCs w:val="12"/>
        </w:rPr>
        <w:t>………………………………………………………………………………………………………………………………5</w:t>
      </w:r>
    </w:p>
    <w:p w:rsidR="00BC56D0" w:rsidRDefault="00BC56D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8D1B11" w:rsidRDefault="008D1B11" w:rsidP="00CF7C42">
      <w:pPr>
        <w:tabs>
          <w:tab w:val="left" w:pos="6936"/>
        </w:tabs>
        <w:spacing w:after="0" w:line="240" w:lineRule="auto"/>
        <w:ind w:firstLine="284"/>
        <w:jc w:val="both"/>
        <w:rPr>
          <w:rFonts w:ascii="Times New Roman" w:eastAsia="Calibri" w:hAnsi="Times New Roman" w:cs="Times New Roman"/>
          <w:bCs/>
          <w:sz w:val="12"/>
          <w:szCs w:val="12"/>
        </w:rPr>
      </w:pPr>
    </w:p>
    <w:p w:rsidR="008D1B11" w:rsidRDefault="008D1B11"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9A15B4" w:rsidRDefault="009A15B4"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BC56D0" w:rsidRDefault="00BC56D0"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495A46" w:rsidRDefault="00495A46" w:rsidP="00CF7C42">
      <w:pPr>
        <w:tabs>
          <w:tab w:val="left" w:pos="6936"/>
        </w:tabs>
        <w:spacing w:after="0" w:line="240" w:lineRule="auto"/>
        <w:ind w:firstLine="284"/>
        <w:jc w:val="both"/>
        <w:rPr>
          <w:rFonts w:ascii="Times New Roman" w:eastAsia="Calibri" w:hAnsi="Times New Roman" w:cs="Times New Roman"/>
          <w:bCs/>
          <w:sz w:val="12"/>
          <w:szCs w:val="12"/>
        </w:rPr>
      </w:pPr>
    </w:p>
    <w:p w:rsidR="00495A46" w:rsidRDefault="00495A46"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E20BC8" w:rsidRDefault="00E20BC8" w:rsidP="00CF7C42">
      <w:pPr>
        <w:tabs>
          <w:tab w:val="left" w:pos="6936"/>
        </w:tabs>
        <w:spacing w:after="0" w:line="240" w:lineRule="auto"/>
        <w:ind w:firstLine="284"/>
        <w:jc w:val="both"/>
        <w:rPr>
          <w:rFonts w:ascii="Times New Roman" w:eastAsia="Calibri" w:hAnsi="Times New Roman" w:cs="Times New Roman"/>
          <w:bCs/>
          <w:sz w:val="12"/>
          <w:szCs w:val="12"/>
        </w:rPr>
      </w:pPr>
    </w:p>
    <w:p w:rsidR="00373748" w:rsidRDefault="00373748" w:rsidP="00373748">
      <w:pPr>
        <w:tabs>
          <w:tab w:val="left" w:pos="0"/>
        </w:tabs>
        <w:spacing w:after="0" w:line="240" w:lineRule="auto"/>
        <w:rPr>
          <w:rFonts w:ascii="Times New Roman" w:hAnsi="Times New Roman" w:cs="Times New Roman"/>
          <w:sz w:val="12"/>
          <w:szCs w:val="12"/>
        </w:rPr>
      </w:pP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lastRenderedPageBreak/>
        <w:t>ИНФОРМАЦИОННОЕ СООБЩЕНИЕ</w:t>
      </w:r>
    </w:p>
    <w:p w:rsidR="00A536D9" w:rsidRDefault="00A536D9" w:rsidP="00A536D9">
      <w:pPr>
        <w:tabs>
          <w:tab w:val="left" w:pos="0"/>
        </w:tabs>
        <w:spacing w:after="0" w:line="240" w:lineRule="auto"/>
        <w:ind w:firstLine="284"/>
        <w:jc w:val="both"/>
        <w:rPr>
          <w:rFonts w:ascii="Times New Roman" w:hAnsi="Times New Roman" w:cs="Times New Roman"/>
          <w:sz w:val="12"/>
          <w:szCs w:val="12"/>
        </w:rPr>
      </w:pPr>
      <w:proofErr w:type="gramStart"/>
      <w:r w:rsidRPr="00A536D9">
        <w:rPr>
          <w:rFonts w:ascii="Times New Roman" w:hAnsi="Times New Roman" w:cs="Times New Roman"/>
          <w:sz w:val="12"/>
          <w:szCs w:val="12"/>
        </w:rPr>
        <w:t xml:space="preserve">Руководствуясь п. 1 ч. 8 ст. 5.1 </w:t>
      </w:r>
      <w:proofErr w:type="spellStart"/>
      <w:r w:rsidRPr="00A536D9">
        <w:rPr>
          <w:rFonts w:ascii="Times New Roman" w:hAnsi="Times New Roman" w:cs="Times New Roman"/>
          <w:sz w:val="12"/>
          <w:szCs w:val="12"/>
        </w:rPr>
        <w:t>ГрК</w:t>
      </w:r>
      <w:proofErr w:type="spellEnd"/>
      <w:r w:rsidRPr="00A536D9">
        <w:rPr>
          <w:rFonts w:ascii="Times New Roman" w:hAnsi="Times New Roman" w:cs="Times New Roman"/>
          <w:sz w:val="12"/>
          <w:szCs w:val="12"/>
        </w:rPr>
        <w:t xml:space="preserve"> Ф,  пунктом 1 главы 2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01.04.2020 г. № 7, в соответствии с Постановлением Главы сельского поселения Сургут</w:t>
      </w:r>
      <w:proofErr w:type="gramEnd"/>
      <w:r w:rsidRPr="00A536D9">
        <w:rPr>
          <w:rFonts w:ascii="Times New Roman" w:hAnsi="Times New Roman" w:cs="Times New Roman"/>
          <w:sz w:val="12"/>
          <w:szCs w:val="12"/>
        </w:rPr>
        <w:t xml:space="preserve"> муниципального района Сергиевский Самарской области № 8 от 03.09.2021 г. «О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A536D9">
        <w:rPr>
          <w:rFonts w:ascii="Times New Roman" w:hAnsi="Times New Roman" w:cs="Times New Roman"/>
          <w:sz w:val="12"/>
          <w:szCs w:val="12"/>
        </w:rPr>
        <w:t>кв.м</w:t>
      </w:r>
      <w:proofErr w:type="spellEnd"/>
      <w:r w:rsidRPr="00A536D9">
        <w:rPr>
          <w:rFonts w:ascii="Times New Roman" w:hAnsi="Times New Roman" w:cs="Times New Roman"/>
          <w:sz w:val="12"/>
          <w:szCs w:val="12"/>
        </w:rPr>
        <w:t xml:space="preserve">., расположенного по адресу: </w:t>
      </w:r>
      <w:proofErr w:type="gramStart"/>
      <w:r w:rsidRPr="00A536D9">
        <w:rPr>
          <w:rFonts w:ascii="Times New Roman" w:hAnsi="Times New Roman" w:cs="Times New Roman"/>
          <w:sz w:val="12"/>
          <w:szCs w:val="12"/>
        </w:rPr>
        <w:t>Самарская область, муниципальный район Сергиевский, п.</w:t>
      </w:r>
      <w:r>
        <w:rPr>
          <w:rFonts w:ascii="Times New Roman" w:hAnsi="Times New Roman" w:cs="Times New Roman"/>
          <w:sz w:val="12"/>
          <w:szCs w:val="12"/>
        </w:rPr>
        <w:t xml:space="preserve"> </w:t>
      </w:r>
      <w:r w:rsidRPr="00A536D9">
        <w:rPr>
          <w:rFonts w:ascii="Times New Roman" w:hAnsi="Times New Roman" w:cs="Times New Roman"/>
          <w:sz w:val="12"/>
          <w:szCs w:val="12"/>
        </w:rPr>
        <w:t>Сургут, ул.</w:t>
      </w:r>
      <w:r>
        <w:rPr>
          <w:rFonts w:ascii="Times New Roman" w:hAnsi="Times New Roman" w:cs="Times New Roman"/>
          <w:sz w:val="12"/>
          <w:szCs w:val="12"/>
        </w:rPr>
        <w:t xml:space="preserve"> </w:t>
      </w:r>
      <w:r w:rsidRPr="00A536D9">
        <w:rPr>
          <w:rFonts w:ascii="Times New Roman" w:hAnsi="Times New Roman" w:cs="Times New Roman"/>
          <w:sz w:val="12"/>
          <w:szCs w:val="12"/>
        </w:rPr>
        <w:t xml:space="preserve">Первомайская, д.5», Администрация сельского поселения Сургут муниципального района Сергиевский Самарской области осуществляет опубликование проекта Постановления Администрации сельского поселения Сургут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63:31:1101011:994, площадью 736 </w:t>
      </w:r>
      <w:proofErr w:type="spellStart"/>
      <w:r w:rsidRPr="00A536D9">
        <w:rPr>
          <w:rFonts w:ascii="Times New Roman" w:hAnsi="Times New Roman" w:cs="Times New Roman"/>
          <w:sz w:val="12"/>
          <w:szCs w:val="12"/>
        </w:rPr>
        <w:t>кв</w:t>
      </w:r>
      <w:proofErr w:type="gramEnd"/>
      <w:r w:rsidRPr="00A536D9">
        <w:rPr>
          <w:rFonts w:ascii="Times New Roman" w:hAnsi="Times New Roman" w:cs="Times New Roman"/>
          <w:sz w:val="12"/>
          <w:szCs w:val="12"/>
        </w:rPr>
        <w:t>.м</w:t>
      </w:r>
      <w:proofErr w:type="spellEnd"/>
      <w:r w:rsidRPr="00A536D9">
        <w:rPr>
          <w:rFonts w:ascii="Times New Roman" w:hAnsi="Times New Roman" w:cs="Times New Roman"/>
          <w:sz w:val="12"/>
          <w:szCs w:val="12"/>
        </w:rPr>
        <w:t xml:space="preserve">., </w:t>
      </w:r>
      <w:proofErr w:type="gramStart"/>
      <w:r w:rsidRPr="00A536D9">
        <w:rPr>
          <w:rFonts w:ascii="Times New Roman" w:hAnsi="Times New Roman" w:cs="Times New Roman"/>
          <w:sz w:val="12"/>
          <w:szCs w:val="12"/>
        </w:rPr>
        <w:t>расположенного</w:t>
      </w:r>
      <w:proofErr w:type="gramEnd"/>
      <w:r w:rsidRPr="00A536D9">
        <w:rPr>
          <w:rFonts w:ascii="Times New Roman" w:hAnsi="Times New Roman" w:cs="Times New Roman"/>
          <w:sz w:val="12"/>
          <w:szCs w:val="12"/>
        </w:rPr>
        <w:t xml:space="preserve"> по адресу: Самарская область, муниципальный район Сергиевский, п.</w:t>
      </w:r>
      <w:r>
        <w:rPr>
          <w:rFonts w:ascii="Times New Roman" w:hAnsi="Times New Roman" w:cs="Times New Roman"/>
          <w:sz w:val="12"/>
          <w:szCs w:val="12"/>
        </w:rPr>
        <w:t xml:space="preserve"> </w:t>
      </w:r>
      <w:r w:rsidRPr="00A536D9">
        <w:rPr>
          <w:rFonts w:ascii="Times New Roman" w:hAnsi="Times New Roman" w:cs="Times New Roman"/>
          <w:sz w:val="12"/>
          <w:szCs w:val="12"/>
        </w:rPr>
        <w:t>Сургут, ул.</w:t>
      </w:r>
      <w:r>
        <w:rPr>
          <w:rFonts w:ascii="Times New Roman" w:hAnsi="Times New Roman" w:cs="Times New Roman"/>
          <w:sz w:val="12"/>
          <w:szCs w:val="12"/>
        </w:rPr>
        <w:t xml:space="preserve"> </w:t>
      </w:r>
      <w:r w:rsidRPr="00A536D9">
        <w:rPr>
          <w:rFonts w:ascii="Times New Roman" w:hAnsi="Times New Roman" w:cs="Times New Roman"/>
          <w:sz w:val="12"/>
          <w:szCs w:val="12"/>
        </w:rPr>
        <w:t>Первомайская, д.5» с размещением указанного проекта  на официальном сайте Администрации муниципального района Сергиевский Самарской области http://sergievsk.ru/ в информационно-телекоммуникационной сети «Интернет».</w:t>
      </w:r>
      <w:r w:rsidR="005A4A38" w:rsidRPr="005A4A38">
        <w:rPr>
          <w:rFonts w:ascii="Times New Roman" w:hAnsi="Times New Roman" w:cs="Times New Roman"/>
          <w:sz w:val="12"/>
          <w:szCs w:val="12"/>
        </w:rPr>
        <w:tab/>
      </w:r>
    </w:p>
    <w:p w:rsidR="00A536D9" w:rsidRPr="00A536D9" w:rsidRDefault="00A536D9" w:rsidP="00A536D9">
      <w:pPr>
        <w:tabs>
          <w:tab w:val="left" w:pos="0"/>
        </w:tabs>
        <w:spacing w:after="0" w:line="240" w:lineRule="auto"/>
        <w:ind w:firstLine="284"/>
        <w:jc w:val="right"/>
        <w:rPr>
          <w:rFonts w:ascii="Times New Roman" w:hAnsi="Times New Roman" w:cs="Times New Roman"/>
          <w:sz w:val="12"/>
          <w:szCs w:val="12"/>
        </w:rPr>
      </w:pPr>
      <w:r w:rsidRPr="00A536D9">
        <w:rPr>
          <w:rFonts w:ascii="Times New Roman" w:hAnsi="Times New Roman" w:cs="Times New Roman"/>
          <w:sz w:val="12"/>
          <w:szCs w:val="12"/>
        </w:rPr>
        <w:t>ПРОЕКТ</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t>Администрация</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t>сельского поселения Сургут</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t>муниципального района Сергиевский</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t>ПОСТАНОВЛЕНИЕ</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«__» ______ 2021 г.                                                                                                                                                                                                     </w:t>
      </w:r>
      <w:r w:rsidRPr="00A536D9">
        <w:rPr>
          <w:rFonts w:ascii="Times New Roman" w:hAnsi="Times New Roman" w:cs="Times New Roman"/>
          <w:sz w:val="12"/>
          <w:szCs w:val="12"/>
        </w:rPr>
        <w:t>№ __</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A536D9">
        <w:rPr>
          <w:rFonts w:ascii="Times New Roman" w:hAnsi="Times New Roman" w:cs="Times New Roman"/>
          <w:sz w:val="12"/>
          <w:szCs w:val="12"/>
        </w:rPr>
        <w:t>отклонение от предельных па</w:t>
      </w:r>
      <w:r>
        <w:rPr>
          <w:rFonts w:ascii="Times New Roman" w:hAnsi="Times New Roman" w:cs="Times New Roman"/>
          <w:sz w:val="12"/>
          <w:szCs w:val="12"/>
        </w:rPr>
        <w:t>раметров разрешенного строительства,</w:t>
      </w:r>
      <w:r w:rsidRPr="00A536D9">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A536D9">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A536D9">
        <w:rPr>
          <w:rFonts w:ascii="Times New Roman" w:hAnsi="Times New Roman" w:cs="Times New Roman"/>
          <w:sz w:val="12"/>
          <w:szCs w:val="12"/>
        </w:rPr>
        <w:t xml:space="preserve"> с кадастр</w:t>
      </w:r>
      <w:r>
        <w:rPr>
          <w:rFonts w:ascii="Times New Roman" w:hAnsi="Times New Roman" w:cs="Times New Roman"/>
          <w:sz w:val="12"/>
          <w:szCs w:val="12"/>
        </w:rPr>
        <w:t>овым номером 63:31:1101011:994,</w:t>
      </w:r>
      <w:r w:rsidRPr="00A536D9">
        <w:rPr>
          <w:rFonts w:ascii="Times New Roman" w:hAnsi="Times New Roman" w:cs="Times New Roman"/>
          <w:sz w:val="12"/>
          <w:szCs w:val="12"/>
        </w:rPr>
        <w:t xml:space="preserve"> площадь</w:t>
      </w:r>
      <w:r>
        <w:rPr>
          <w:rFonts w:ascii="Times New Roman" w:hAnsi="Times New Roman" w:cs="Times New Roman"/>
          <w:sz w:val="12"/>
          <w:szCs w:val="12"/>
        </w:rPr>
        <w:t xml:space="preserve">ю 736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адресу: </w:t>
      </w:r>
      <w:proofErr w:type="gramStart"/>
      <w:r>
        <w:rPr>
          <w:rFonts w:ascii="Times New Roman" w:hAnsi="Times New Roman" w:cs="Times New Roman"/>
          <w:sz w:val="12"/>
          <w:szCs w:val="12"/>
        </w:rPr>
        <w:t xml:space="preserve">Самарская область, </w:t>
      </w:r>
      <w:r w:rsidRPr="00A536D9">
        <w:rPr>
          <w:rFonts w:ascii="Times New Roman" w:hAnsi="Times New Roman" w:cs="Times New Roman"/>
          <w:sz w:val="12"/>
          <w:szCs w:val="12"/>
        </w:rPr>
        <w:t>муниципальный район Сергиевский, п.</w:t>
      </w:r>
      <w:r>
        <w:rPr>
          <w:rFonts w:ascii="Times New Roman" w:hAnsi="Times New Roman" w:cs="Times New Roman"/>
          <w:sz w:val="12"/>
          <w:szCs w:val="12"/>
        </w:rPr>
        <w:t xml:space="preserve"> </w:t>
      </w:r>
      <w:r w:rsidRPr="00A536D9">
        <w:rPr>
          <w:rFonts w:ascii="Times New Roman" w:hAnsi="Times New Roman" w:cs="Times New Roman"/>
          <w:sz w:val="12"/>
          <w:szCs w:val="12"/>
        </w:rPr>
        <w:t>Сургут, ул.</w:t>
      </w:r>
      <w:r>
        <w:rPr>
          <w:rFonts w:ascii="Times New Roman" w:hAnsi="Times New Roman" w:cs="Times New Roman"/>
          <w:sz w:val="12"/>
          <w:szCs w:val="12"/>
        </w:rPr>
        <w:t xml:space="preserve"> </w:t>
      </w:r>
      <w:r w:rsidRPr="00A536D9">
        <w:rPr>
          <w:rFonts w:ascii="Times New Roman" w:hAnsi="Times New Roman" w:cs="Times New Roman"/>
          <w:sz w:val="12"/>
          <w:szCs w:val="12"/>
        </w:rPr>
        <w:t>Первомайская, д.5</w:t>
      </w:r>
      <w:proofErr w:type="gramEnd"/>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Рассмотрев заявление Комитета по управлению муниципальным имуществом муниципального района Сергиевский Самарской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Сургут муниципального района Сергиевский Самарской области</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ПОСТАНОВЛЯЕТ:</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1.Предоставить </w:t>
      </w:r>
      <w:r w:rsidRPr="00A536D9">
        <w:rPr>
          <w:rFonts w:ascii="Times New Roman" w:hAnsi="Times New Roman" w:cs="Times New Roman"/>
          <w:sz w:val="12"/>
          <w:szCs w:val="12"/>
        </w:rPr>
        <w:t>разрешени</w:t>
      </w:r>
      <w:r>
        <w:rPr>
          <w:rFonts w:ascii="Times New Roman" w:hAnsi="Times New Roman" w:cs="Times New Roman"/>
          <w:sz w:val="12"/>
          <w:szCs w:val="12"/>
        </w:rPr>
        <w:t xml:space="preserve">е на отклонение от </w:t>
      </w:r>
      <w:r w:rsidRPr="00A536D9">
        <w:rPr>
          <w:rFonts w:ascii="Times New Roman" w:hAnsi="Times New Roman" w:cs="Times New Roman"/>
          <w:sz w:val="12"/>
          <w:szCs w:val="12"/>
        </w:rPr>
        <w:t>предель</w:t>
      </w:r>
      <w:r>
        <w:rPr>
          <w:rFonts w:ascii="Times New Roman" w:hAnsi="Times New Roman" w:cs="Times New Roman"/>
          <w:sz w:val="12"/>
          <w:szCs w:val="12"/>
        </w:rPr>
        <w:t xml:space="preserve">ных параметров разрешенного </w:t>
      </w:r>
      <w:r w:rsidRPr="00A536D9">
        <w:rPr>
          <w:rFonts w:ascii="Times New Roman" w:hAnsi="Times New Roman" w:cs="Times New Roman"/>
          <w:sz w:val="12"/>
          <w:szCs w:val="12"/>
        </w:rPr>
        <w:t>стр</w:t>
      </w:r>
      <w:r>
        <w:rPr>
          <w:rFonts w:ascii="Times New Roman" w:hAnsi="Times New Roman" w:cs="Times New Roman"/>
          <w:sz w:val="12"/>
          <w:szCs w:val="12"/>
        </w:rPr>
        <w:t xml:space="preserve">оительства, реконструкции </w:t>
      </w:r>
      <w:r w:rsidRPr="00A536D9">
        <w:rPr>
          <w:rFonts w:ascii="Times New Roman" w:hAnsi="Times New Roman" w:cs="Times New Roman"/>
          <w:sz w:val="12"/>
          <w:szCs w:val="12"/>
        </w:rPr>
        <w:t>объектов</w:t>
      </w:r>
      <w:r>
        <w:rPr>
          <w:rFonts w:ascii="Times New Roman" w:hAnsi="Times New Roman" w:cs="Times New Roman"/>
          <w:sz w:val="12"/>
          <w:szCs w:val="12"/>
        </w:rPr>
        <w:t xml:space="preserve">    капитального строительства</w:t>
      </w:r>
      <w:r w:rsidRPr="00A536D9">
        <w:rPr>
          <w:rFonts w:ascii="Times New Roman" w:hAnsi="Times New Roman" w:cs="Times New Roman"/>
          <w:sz w:val="12"/>
          <w:szCs w:val="12"/>
        </w:rPr>
        <w:t xml:space="preserve"> для земельного участка с кадастровым номером 63:31:1101011:994, площадью 736 </w:t>
      </w:r>
      <w:proofErr w:type="spellStart"/>
      <w:r w:rsidRPr="00A536D9">
        <w:rPr>
          <w:rFonts w:ascii="Times New Roman" w:hAnsi="Times New Roman" w:cs="Times New Roman"/>
          <w:sz w:val="12"/>
          <w:szCs w:val="12"/>
        </w:rPr>
        <w:t>кв.м</w:t>
      </w:r>
      <w:proofErr w:type="spellEnd"/>
      <w:r w:rsidRPr="00A536D9">
        <w:rPr>
          <w:rFonts w:ascii="Times New Roman" w:hAnsi="Times New Roman" w:cs="Times New Roman"/>
          <w:sz w:val="12"/>
          <w:szCs w:val="12"/>
        </w:rPr>
        <w:t xml:space="preserve">., расположенного по адресу: </w:t>
      </w:r>
      <w:proofErr w:type="gramStart"/>
      <w:r w:rsidRPr="00A536D9">
        <w:rPr>
          <w:rFonts w:ascii="Times New Roman" w:hAnsi="Times New Roman" w:cs="Times New Roman"/>
          <w:sz w:val="12"/>
          <w:szCs w:val="12"/>
        </w:rPr>
        <w:t>Самарская область, муниципальный район Сергиевский, п.</w:t>
      </w:r>
      <w:r>
        <w:rPr>
          <w:rFonts w:ascii="Times New Roman" w:hAnsi="Times New Roman" w:cs="Times New Roman"/>
          <w:sz w:val="12"/>
          <w:szCs w:val="12"/>
        </w:rPr>
        <w:t xml:space="preserve"> </w:t>
      </w:r>
      <w:r w:rsidRPr="00A536D9">
        <w:rPr>
          <w:rFonts w:ascii="Times New Roman" w:hAnsi="Times New Roman" w:cs="Times New Roman"/>
          <w:sz w:val="12"/>
          <w:szCs w:val="12"/>
        </w:rPr>
        <w:t>Сургут, ул.</w:t>
      </w:r>
      <w:r>
        <w:rPr>
          <w:rFonts w:ascii="Times New Roman" w:hAnsi="Times New Roman" w:cs="Times New Roman"/>
          <w:sz w:val="12"/>
          <w:szCs w:val="12"/>
        </w:rPr>
        <w:t xml:space="preserve"> </w:t>
      </w:r>
      <w:r w:rsidRPr="00A536D9">
        <w:rPr>
          <w:rFonts w:ascii="Times New Roman" w:hAnsi="Times New Roman" w:cs="Times New Roman"/>
          <w:sz w:val="12"/>
          <w:szCs w:val="12"/>
        </w:rPr>
        <w:t>Первомайская, д.5.</w:t>
      </w:r>
      <w:proofErr w:type="gramEnd"/>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2</w:t>
      </w:r>
      <w:r>
        <w:rPr>
          <w:rFonts w:ascii="Times New Roman" w:hAnsi="Times New Roman" w:cs="Times New Roman"/>
          <w:sz w:val="12"/>
          <w:szCs w:val="12"/>
        </w:rPr>
        <w:t>.  Разрешить   отклонение от предельных параметров разрешенного строительства, реконструкции</w:t>
      </w:r>
      <w:r w:rsidRPr="00A536D9">
        <w:rPr>
          <w:rFonts w:ascii="Times New Roman" w:hAnsi="Times New Roman" w:cs="Times New Roman"/>
          <w:sz w:val="12"/>
          <w:szCs w:val="12"/>
        </w:rPr>
        <w:t xml:space="preserve"> объектов  капитального  строительства  для земельного участка с кадастровым номером 63:31:1101011:994, площадью 736 </w:t>
      </w:r>
      <w:proofErr w:type="spellStart"/>
      <w:r w:rsidRPr="00A536D9">
        <w:rPr>
          <w:rFonts w:ascii="Times New Roman" w:hAnsi="Times New Roman" w:cs="Times New Roman"/>
          <w:sz w:val="12"/>
          <w:szCs w:val="12"/>
        </w:rPr>
        <w:t>кв.м</w:t>
      </w:r>
      <w:proofErr w:type="spellEnd"/>
      <w:r w:rsidRPr="00A536D9">
        <w:rPr>
          <w:rFonts w:ascii="Times New Roman" w:hAnsi="Times New Roman" w:cs="Times New Roman"/>
          <w:sz w:val="12"/>
          <w:szCs w:val="12"/>
        </w:rPr>
        <w:t>., расположенного по адресу: Самарская область, муниципальный район Сергиевский, п.</w:t>
      </w:r>
      <w:r>
        <w:rPr>
          <w:rFonts w:ascii="Times New Roman" w:hAnsi="Times New Roman" w:cs="Times New Roman"/>
          <w:sz w:val="12"/>
          <w:szCs w:val="12"/>
        </w:rPr>
        <w:t xml:space="preserve"> </w:t>
      </w:r>
      <w:r w:rsidRPr="00A536D9">
        <w:rPr>
          <w:rFonts w:ascii="Times New Roman" w:hAnsi="Times New Roman" w:cs="Times New Roman"/>
          <w:sz w:val="12"/>
          <w:szCs w:val="12"/>
        </w:rPr>
        <w:t>Сургут, ул.</w:t>
      </w:r>
      <w:r>
        <w:rPr>
          <w:rFonts w:ascii="Times New Roman" w:hAnsi="Times New Roman" w:cs="Times New Roman"/>
          <w:sz w:val="12"/>
          <w:szCs w:val="12"/>
        </w:rPr>
        <w:t xml:space="preserve"> </w:t>
      </w:r>
      <w:r w:rsidRPr="00A536D9">
        <w:rPr>
          <w:rFonts w:ascii="Times New Roman" w:hAnsi="Times New Roman" w:cs="Times New Roman"/>
          <w:sz w:val="12"/>
          <w:szCs w:val="12"/>
        </w:rPr>
        <w:t xml:space="preserve">Первомайская, д.5, с установлением следующих значений параметров: </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 уменьшение минимального отступа от границ земельного участка до отдельно стоящих зданий, с 3 метров до 1 метра;</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 уменьшение минимального отступа от границ земельного участка до строений и сооружений, с 3 метров до 1 метра.</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A536D9">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пункте 2 настоящего  Постановления,  применять  значения, установленные действующими градостроительными регламентами.</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4.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 xml:space="preserve">5. Настоящее Постановление вступает в силу со дня его официального опубликования. </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 xml:space="preserve">6. </w:t>
      </w:r>
      <w:proofErr w:type="gramStart"/>
      <w:r w:rsidRPr="00A536D9">
        <w:rPr>
          <w:rFonts w:ascii="Times New Roman" w:hAnsi="Times New Roman" w:cs="Times New Roman"/>
          <w:sz w:val="12"/>
          <w:szCs w:val="12"/>
        </w:rPr>
        <w:t>Контроль за</w:t>
      </w:r>
      <w:proofErr w:type="gramEnd"/>
      <w:r w:rsidRPr="00A536D9">
        <w:rPr>
          <w:rFonts w:ascii="Times New Roman" w:hAnsi="Times New Roman" w:cs="Times New Roman"/>
          <w:sz w:val="12"/>
          <w:szCs w:val="12"/>
        </w:rPr>
        <w:t xml:space="preserve"> выполнением настоящего По</w:t>
      </w:r>
      <w:r>
        <w:rPr>
          <w:rFonts w:ascii="Times New Roman" w:hAnsi="Times New Roman" w:cs="Times New Roman"/>
          <w:sz w:val="12"/>
          <w:szCs w:val="12"/>
        </w:rPr>
        <w:t xml:space="preserve">становления оставляю за собой. </w:t>
      </w:r>
    </w:p>
    <w:p w:rsidR="00A536D9" w:rsidRPr="00A536D9" w:rsidRDefault="00A536D9" w:rsidP="00A536D9">
      <w:pPr>
        <w:tabs>
          <w:tab w:val="left" w:pos="0"/>
        </w:tabs>
        <w:spacing w:after="0" w:line="240" w:lineRule="auto"/>
        <w:ind w:firstLine="284"/>
        <w:jc w:val="right"/>
        <w:rPr>
          <w:rFonts w:ascii="Times New Roman" w:hAnsi="Times New Roman" w:cs="Times New Roman"/>
          <w:sz w:val="12"/>
          <w:szCs w:val="12"/>
        </w:rPr>
      </w:pPr>
      <w:r w:rsidRPr="00A536D9">
        <w:rPr>
          <w:rFonts w:ascii="Times New Roman" w:hAnsi="Times New Roman" w:cs="Times New Roman"/>
          <w:sz w:val="12"/>
          <w:szCs w:val="12"/>
        </w:rPr>
        <w:t>Глава   сельского поселения Сургут</w:t>
      </w:r>
    </w:p>
    <w:p w:rsidR="00A536D9" w:rsidRDefault="00A536D9" w:rsidP="00A536D9">
      <w:pPr>
        <w:tabs>
          <w:tab w:val="left" w:pos="0"/>
        </w:tabs>
        <w:spacing w:after="0" w:line="240" w:lineRule="auto"/>
        <w:ind w:firstLine="284"/>
        <w:jc w:val="right"/>
        <w:rPr>
          <w:rFonts w:ascii="Times New Roman" w:hAnsi="Times New Roman" w:cs="Times New Roman"/>
          <w:sz w:val="12"/>
          <w:szCs w:val="12"/>
        </w:rPr>
      </w:pPr>
      <w:r w:rsidRPr="00A536D9">
        <w:rPr>
          <w:rFonts w:ascii="Times New Roman" w:hAnsi="Times New Roman" w:cs="Times New Roman"/>
          <w:sz w:val="12"/>
          <w:szCs w:val="12"/>
        </w:rPr>
        <w:t xml:space="preserve">муниципального района Сергиевский                                 </w:t>
      </w:r>
    </w:p>
    <w:p w:rsidR="00A536D9" w:rsidRDefault="00A536D9" w:rsidP="00A536D9">
      <w:pPr>
        <w:tabs>
          <w:tab w:val="left" w:pos="0"/>
        </w:tabs>
        <w:spacing w:after="0" w:line="240" w:lineRule="auto"/>
        <w:ind w:firstLine="284"/>
        <w:jc w:val="right"/>
        <w:rPr>
          <w:rFonts w:ascii="Times New Roman" w:hAnsi="Times New Roman" w:cs="Times New Roman"/>
          <w:sz w:val="12"/>
          <w:szCs w:val="12"/>
        </w:rPr>
      </w:pPr>
      <w:r w:rsidRPr="00A536D9">
        <w:rPr>
          <w:rFonts w:ascii="Times New Roman" w:hAnsi="Times New Roman" w:cs="Times New Roman"/>
          <w:sz w:val="12"/>
          <w:szCs w:val="12"/>
        </w:rPr>
        <w:t xml:space="preserve">                                </w:t>
      </w:r>
      <w:proofErr w:type="spellStart"/>
      <w:r w:rsidRPr="00A536D9">
        <w:rPr>
          <w:rFonts w:ascii="Times New Roman" w:hAnsi="Times New Roman" w:cs="Times New Roman"/>
          <w:sz w:val="12"/>
          <w:szCs w:val="12"/>
        </w:rPr>
        <w:t>С.А.Содомов</w:t>
      </w:r>
      <w:proofErr w:type="spellEnd"/>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t>Администрация</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A536D9">
        <w:rPr>
          <w:rFonts w:ascii="Times New Roman" w:hAnsi="Times New Roman" w:cs="Times New Roman"/>
          <w:sz w:val="12"/>
          <w:szCs w:val="12"/>
        </w:rPr>
        <w:t>Сергиевский</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A536D9" w:rsidRPr="00A536D9" w:rsidRDefault="00A536D9" w:rsidP="00A536D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A536D9" w:rsidRDefault="00A536D9" w:rsidP="00A536D9">
      <w:pPr>
        <w:tabs>
          <w:tab w:val="left" w:pos="0"/>
        </w:tabs>
        <w:spacing w:after="0" w:line="240" w:lineRule="auto"/>
        <w:ind w:firstLine="284"/>
        <w:rPr>
          <w:rFonts w:ascii="Times New Roman" w:hAnsi="Times New Roman" w:cs="Times New Roman"/>
          <w:sz w:val="12"/>
          <w:szCs w:val="12"/>
        </w:rPr>
      </w:pPr>
      <w:r w:rsidRPr="00A536D9">
        <w:rPr>
          <w:rFonts w:ascii="Times New Roman" w:hAnsi="Times New Roman" w:cs="Times New Roman"/>
          <w:sz w:val="12"/>
          <w:szCs w:val="12"/>
        </w:rPr>
        <w:t>«08» сентября 2021г.</w:t>
      </w:r>
      <w:r>
        <w:rPr>
          <w:rFonts w:ascii="Times New Roman" w:hAnsi="Times New Roman" w:cs="Times New Roman"/>
          <w:sz w:val="12"/>
          <w:szCs w:val="12"/>
        </w:rPr>
        <w:t xml:space="preserve">                                                                                                                                                                                                   </w:t>
      </w:r>
      <w:r w:rsidRPr="00A536D9">
        <w:rPr>
          <w:rFonts w:ascii="Times New Roman" w:hAnsi="Times New Roman" w:cs="Times New Roman"/>
          <w:sz w:val="12"/>
          <w:szCs w:val="12"/>
        </w:rPr>
        <w:t>№872</w:t>
      </w:r>
    </w:p>
    <w:p w:rsidR="00A536D9" w:rsidRDefault="00A536D9" w:rsidP="00A536D9">
      <w:pPr>
        <w:tabs>
          <w:tab w:val="left" w:pos="0"/>
        </w:tabs>
        <w:spacing w:after="0" w:line="240" w:lineRule="auto"/>
        <w:ind w:firstLine="284"/>
        <w:jc w:val="center"/>
        <w:rPr>
          <w:rFonts w:ascii="Times New Roman" w:hAnsi="Times New Roman" w:cs="Times New Roman"/>
          <w:sz w:val="12"/>
          <w:szCs w:val="12"/>
        </w:rPr>
      </w:pPr>
      <w:r w:rsidRPr="00A536D9">
        <w:rPr>
          <w:rFonts w:ascii="Times New Roman" w:hAnsi="Times New Roman" w:cs="Times New Roman"/>
          <w:sz w:val="12"/>
          <w:szCs w:val="12"/>
        </w:rPr>
        <w:t>О внесении изменений в постановление администрации муни</w:t>
      </w:r>
      <w:r>
        <w:rPr>
          <w:rFonts w:ascii="Times New Roman" w:hAnsi="Times New Roman" w:cs="Times New Roman"/>
          <w:sz w:val="12"/>
          <w:szCs w:val="12"/>
        </w:rPr>
        <w:t>ципального района Сергиевский №</w:t>
      </w:r>
      <w:r w:rsidRPr="00A536D9">
        <w:rPr>
          <w:rFonts w:ascii="Times New Roman" w:hAnsi="Times New Roman" w:cs="Times New Roman"/>
          <w:sz w:val="12"/>
          <w:szCs w:val="12"/>
        </w:rPr>
        <w:t>700 от 29.05.2019г. «О создании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района Сергиевский Самарской области»</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proofErr w:type="gramStart"/>
      <w:r w:rsidRPr="00A536D9">
        <w:rPr>
          <w:rFonts w:ascii="Times New Roman" w:hAnsi="Times New Roman" w:cs="Times New Roman"/>
          <w:sz w:val="12"/>
          <w:szCs w:val="12"/>
        </w:rPr>
        <w:t>В соответствии с Федеральным законом от 06.10.2003г. № 131-ФЗ «Об общих принципах организации местного самоуправлении в Российской Федерации», Федеральным законом от 24.06.1998г. № 89-ФЗ «Об отходах производства и потребления», Постановлением Правительства Российской Федерации от 31.08.2018г. № 1039 «Об утверждении Правил обустройства мест (площадок) накопления твердых коммунальных отходов и ведения их реестра», Уставом  муниципального района Сергиевский,  в  связи с уточнением состава</w:t>
      </w:r>
      <w:proofErr w:type="gramEnd"/>
      <w:r w:rsidRPr="00A536D9">
        <w:rPr>
          <w:rFonts w:ascii="Times New Roman" w:hAnsi="Times New Roman" w:cs="Times New Roman"/>
          <w:sz w:val="12"/>
          <w:szCs w:val="12"/>
        </w:rPr>
        <w:t xml:space="preserve"> комиссии администрация муниципального района Сергиевский,  </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 xml:space="preserve">ПОСТАНОВЛЯЕТ: </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1. Внести изменения в постановление  администрации муниципального района Сергиевский № 700 от 29.05.2019г. «О создании 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района Сергиевский Самарской области» (дале</w:t>
      </w:r>
      <w:proofErr w:type="gramStart"/>
      <w:r w:rsidRPr="00A536D9">
        <w:rPr>
          <w:rFonts w:ascii="Times New Roman" w:hAnsi="Times New Roman" w:cs="Times New Roman"/>
          <w:sz w:val="12"/>
          <w:szCs w:val="12"/>
        </w:rPr>
        <w:t>е-</w:t>
      </w:r>
      <w:proofErr w:type="gramEnd"/>
      <w:r w:rsidRPr="00A536D9">
        <w:rPr>
          <w:rFonts w:ascii="Times New Roman" w:hAnsi="Times New Roman" w:cs="Times New Roman"/>
          <w:sz w:val="12"/>
          <w:szCs w:val="12"/>
        </w:rPr>
        <w:t xml:space="preserve"> постановление) следующего содержания:  </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1.1. Приложение № 2 изложить в новой редакции согласно Приложению №1 к настоящему постановлению.</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2.   Опубликовать настоящее постановление в газете «Сергиевский вестник» и разместить  на официальном сайте муниципального района Сергиевский в сети Интернет.</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3. Настоящее постановление вступает в силу со дня  его официального опубликования.</w:t>
      </w:r>
    </w:p>
    <w:p w:rsidR="00A536D9" w:rsidRPr="00A536D9" w:rsidRDefault="00A536D9" w:rsidP="00A536D9">
      <w:pPr>
        <w:tabs>
          <w:tab w:val="left" w:pos="0"/>
        </w:tabs>
        <w:spacing w:after="0" w:line="240" w:lineRule="auto"/>
        <w:ind w:firstLine="284"/>
        <w:jc w:val="both"/>
        <w:rPr>
          <w:rFonts w:ascii="Times New Roman" w:hAnsi="Times New Roman" w:cs="Times New Roman"/>
          <w:sz w:val="12"/>
          <w:szCs w:val="12"/>
        </w:rPr>
      </w:pPr>
      <w:r w:rsidRPr="00A536D9">
        <w:rPr>
          <w:rFonts w:ascii="Times New Roman" w:hAnsi="Times New Roman" w:cs="Times New Roman"/>
          <w:sz w:val="12"/>
          <w:szCs w:val="12"/>
        </w:rPr>
        <w:t xml:space="preserve">4. </w:t>
      </w:r>
      <w:proofErr w:type="gramStart"/>
      <w:r w:rsidRPr="00A536D9">
        <w:rPr>
          <w:rFonts w:ascii="Times New Roman" w:hAnsi="Times New Roman" w:cs="Times New Roman"/>
          <w:sz w:val="12"/>
          <w:szCs w:val="12"/>
        </w:rPr>
        <w:t>Контроль за</w:t>
      </w:r>
      <w:proofErr w:type="gramEnd"/>
      <w:r w:rsidRPr="00A536D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w:t>
      </w:r>
      <w:r>
        <w:rPr>
          <w:rFonts w:ascii="Times New Roman" w:hAnsi="Times New Roman" w:cs="Times New Roman"/>
          <w:sz w:val="12"/>
          <w:szCs w:val="12"/>
        </w:rPr>
        <w:t>йона Сергиевский Савельева С.А.</w:t>
      </w:r>
    </w:p>
    <w:p w:rsidR="00A536D9" w:rsidRPr="00A536D9" w:rsidRDefault="00A536D9" w:rsidP="00A536D9">
      <w:pPr>
        <w:tabs>
          <w:tab w:val="left" w:pos="0"/>
        </w:tabs>
        <w:spacing w:after="0" w:line="240" w:lineRule="auto"/>
        <w:ind w:firstLine="284"/>
        <w:jc w:val="right"/>
        <w:rPr>
          <w:rFonts w:ascii="Times New Roman" w:hAnsi="Times New Roman" w:cs="Times New Roman"/>
          <w:sz w:val="12"/>
          <w:szCs w:val="12"/>
        </w:rPr>
      </w:pPr>
      <w:r w:rsidRPr="00A536D9">
        <w:rPr>
          <w:rFonts w:ascii="Times New Roman" w:hAnsi="Times New Roman" w:cs="Times New Roman"/>
          <w:sz w:val="12"/>
          <w:szCs w:val="12"/>
        </w:rPr>
        <w:t>Глава муниципального района Сергиевский</w:t>
      </w:r>
    </w:p>
    <w:p w:rsidR="00A536D9" w:rsidRDefault="00A536D9" w:rsidP="00A536D9">
      <w:pPr>
        <w:tabs>
          <w:tab w:val="left" w:pos="0"/>
        </w:tabs>
        <w:spacing w:after="0" w:line="240" w:lineRule="auto"/>
        <w:ind w:firstLine="284"/>
        <w:jc w:val="right"/>
        <w:rPr>
          <w:rFonts w:ascii="Times New Roman" w:hAnsi="Times New Roman" w:cs="Times New Roman"/>
          <w:sz w:val="12"/>
          <w:szCs w:val="12"/>
        </w:rPr>
      </w:pPr>
      <w:r w:rsidRPr="00A536D9">
        <w:rPr>
          <w:rFonts w:ascii="Times New Roman" w:hAnsi="Times New Roman" w:cs="Times New Roman"/>
          <w:sz w:val="12"/>
          <w:szCs w:val="12"/>
        </w:rPr>
        <w:tab/>
      </w:r>
      <w:r w:rsidRPr="00A536D9">
        <w:rPr>
          <w:rFonts w:ascii="Times New Roman" w:hAnsi="Times New Roman" w:cs="Times New Roman"/>
          <w:sz w:val="12"/>
          <w:szCs w:val="12"/>
        </w:rPr>
        <w:tab/>
        <w:t>А. А. Веселов</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Приложение №1</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к постановлению администрации</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lastRenderedPageBreak/>
        <w:t xml:space="preserve"> муниципального района Сергиевский</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 xml:space="preserve"> №872 от 08 сентября 2021г.</w:t>
      </w:r>
    </w:p>
    <w:p w:rsidR="005C41B1" w:rsidRDefault="005C41B1" w:rsidP="005C41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СОСТАВ</w:t>
      </w:r>
    </w:p>
    <w:p w:rsidR="005C41B1" w:rsidRDefault="005C41B1" w:rsidP="005C41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r w:rsidRPr="005C41B1">
        <w:rPr>
          <w:rFonts w:ascii="Times New Roman" w:hAnsi="Times New Roman" w:cs="Times New Roman"/>
          <w:sz w:val="12"/>
          <w:szCs w:val="12"/>
        </w:rPr>
        <w:t>постоянно действующей Комиссии по определению мест размещения контейнерных площадок для сбора твердых коммунальных отходов на территории муниципального района Сергиевский Самарской области</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4382"/>
      </w:tblGrid>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Председатель Комиссии:</w:t>
            </w:r>
          </w:p>
        </w:tc>
        <w:tc>
          <w:tcPr>
            <w:tcW w:w="2991" w:type="pct"/>
          </w:tcPr>
          <w:p w:rsidR="005C41B1" w:rsidRPr="005C41B1" w:rsidRDefault="005C41B1" w:rsidP="005C41B1">
            <w:pPr>
              <w:spacing w:after="0" w:line="240" w:lineRule="auto"/>
              <w:rPr>
                <w:rFonts w:ascii="Times New Roman" w:hAnsi="Times New Roman" w:cs="Times New Roman"/>
                <w:sz w:val="12"/>
                <w:szCs w:val="12"/>
              </w:rPr>
            </w:pP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 xml:space="preserve">Савельев Сергей Анатольевич    </w:t>
            </w:r>
          </w:p>
        </w:tc>
        <w:tc>
          <w:tcPr>
            <w:tcW w:w="2991"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 xml:space="preserve">заместитель Главы </w:t>
            </w:r>
            <w:r>
              <w:rPr>
                <w:rFonts w:ascii="Times New Roman" w:hAnsi="Times New Roman" w:cs="Times New Roman"/>
                <w:sz w:val="12"/>
                <w:szCs w:val="12"/>
              </w:rPr>
              <w:t xml:space="preserve">муниципального </w:t>
            </w:r>
            <w:r w:rsidRPr="005C41B1">
              <w:rPr>
                <w:rFonts w:ascii="Times New Roman" w:hAnsi="Times New Roman" w:cs="Times New Roman"/>
                <w:sz w:val="12"/>
                <w:szCs w:val="12"/>
              </w:rPr>
              <w:t xml:space="preserve">района Сергиевский; </w:t>
            </w: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Заместитель председателя Комиссии:</w:t>
            </w:r>
          </w:p>
        </w:tc>
        <w:tc>
          <w:tcPr>
            <w:tcW w:w="2991" w:type="pct"/>
          </w:tcPr>
          <w:p w:rsidR="005C41B1" w:rsidRPr="005C41B1" w:rsidRDefault="005C41B1" w:rsidP="005C41B1">
            <w:pPr>
              <w:spacing w:after="0" w:line="240" w:lineRule="auto"/>
              <w:rPr>
                <w:rFonts w:ascii="Times New Roman" w:hAnsi="Times New Roman" w:cs="Times New Roman"/>
                <w:sz w:val="12"/>
                <w:szCs w:val="12"/>
              </w:rPr>
            </w:pP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proofErr w:type="spellStart"/>
            <w:r w:rsidRPr="005C41B1">
              <w:rPr>
                <w:rFonts w:ascii="Times New Roman" w:hAnsi="Times New Roman" w:cs="Times New Roman"/>
                <w:sz w:val="12"/>
                <w:szCs w:val="12"/>
              </w:rPr>
              <w:t>Кувитанова</w:t>
            </w:r>
            <w:proofErr w:type="spellEnd"/>
            <w:r w:rsidRPr="005C41B1">
              <w:rPr>
                <w:rFonts w:ascii="Times New Roman" w:hAnsi="Times New Roman" w:cs="Times New Roman"/>
                <w:sz w:val="12"/>
                <w:szCs w:val="12"/>
              </w:rPr>
              <w:t xml:space="preserve"> Ирина Вадимовна</w:t>
            </w:r>
          </w:p>
        </w:tc>
        <w:tc>
          <w:tcPr>
            <w:tcW w:w="2991"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начальник промышленно-коммунального отдела администрации муниципального  района Сергиевский;</w:t>
            </w: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Секретарь Комиссии:</w:t>
            </w:r>
          </w:p>
        </w:tc>
        <w:tc>
          <w:tcPr>
            <w:tcW w:w="2991" w:type="pct"/>
          </w:tcPr>
          <w:p w:rsidR="005C41B1" w:rsidRPr="005C41B1" w:rsidRDefault="005C41B1" w:rsidP="005C41B1">
            <w:pPr>
              <w:spacing w:after="0" w:line="240" w:lineRule="auto"/>
              <w:rPr>
                <w:rFonts w:ascii="Times New Roman" w:hAnsi="Times New Roman" w:cs="Times New Roman"/>
                <w:sz w:val="12"/>
                <w:szCs w:val="12"/>
              </w:rPr>
            </w:pP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 xml:space="preserve">Фомина Марина </w:t>
            </w:r>
            <w:proofErr w:type="spellStart"/>
            <w:r w:rsidRPr="005C41B1">
              <w:rPr>
                <w:rFonts w:ascii="Times New Roman" w:hAnsi="Times New Roman" w:cs="Times New Roman"/>
                <w:sz w:val="12"/>
                <w:szCs w:val="12"/>
              </w:rPr>
              <w:t>Эмзаровна</w:t>
            </w:r>
            <w:proofErr w:type="spellEnd"/>
          </w:p>
        </w:tc>
        <w:tc>
          <w:tcPr>
            <w:tcW w:w="2991"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главный специалист промышленно-коммунального отде</w:t>
            </w:r>
            <w:r>
              <w:rPr>
                <w:rFonts w:ascii="Times New Roman" w:hAnsi="Times New Roman" w:cs="Times New Roman"/>
                <w:sz w:val="12"/>
                <w:szCs w:val="12"/>
              </w:rPr>
              <w:t>ла администрации муниципального</w:t>
            </w:r>
            <w:r w:rsidRPr="005C41B1">
              <w:rPr>
                <w:rFonts w:ascii="Times New Roman" w:hAnsi="Times New Roman" w:cs="Times New Roman"/>
                <w:sz w:val="12"/>
                <w:szCs w:val="12"/>
              </w:rPr>
              <w:t xml:space="preserve"> района Сергиевский;</w:t>
            </w: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Члены Комиссии:</w:t>
            </w:r>
          </w:p>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Богатырева Ирина Алексеевна</w:t>
            </w:r>
          </w:p>
        </w:tc>
        <w:tc>
          <w:tcPr>
            <w:tcW w:w="2991" w:type="pct"/>
          </w:tcPr>
          <w:p w:rsidR="005C41B1" w:rsidRPr="005C41B1" w:rsidRDefault="005C41B1" w:rsidP="005C41B1">
            <w:pPr>
              <w:spacing w:after="0" w:line="240" w:lineRule="auto"/>
              <w:rPr>
                <w:rFonts w:ascii="Times New Roman" w:hAnsi="Times New Roman" w:cs="Times New Roman"/>
                <w:sz w:val="12"/>
                <w:szCs w:val="12"/>
              </w:rPr>
            </w:pPr>
          </w:p>
          <w:p w:rsidR="005C41B1" w:rsidRPr="005C41B1" w:rsidRDefault="005C41B1" w:rsidP="005C41B1">
            <w:pPr>
              <w:spacing w:after="0" w:line="240" w:lineRule="auto"/>
              <w:rPr>
                <w:rFonts w:ascii="Times New Roman" w:hAnsi="Times New Roman" w:cs="Times New Roman"/>
                <w:sz w:val="12"/>
                <w:szCs w:val="12"/>
              </w:rPr>
            </w:pPr>
            <w:proofErr w:type="spellStart"/>
            <w:r w:rsidRPr="005C41B1">
              <w:rPr>
                <w:rFonts w:ascii="Times New Roman" w:hAnsi="Times New Roman" w:cs="Times New Roman"/>
                <w:sz w:val="12"/>
                <w:szCs w:val="12"/>
              </w:rPr>
              <w:t>И.о</w:t>
            </w:r>
            <w:proofErr w:type="gramStart"/>
            <w:r w:rsidRPr="005C41B1">
              <w:rPr>
                <w:rFonts w:ascii="Times New Roman" w:hAnsi="Times New Roman" w:cs="Times New Roman"/>
                <w:sz w:val="12"/>
                <w:szCs w:val="12"/>
              </w:rPr>
              <w:t>.р</w:t>
            </w:r>
            <w:proofErr w:type="gramEnd"/>
            <w:r w:rsidRPr="005C41B1">
              <w:rPr>
                <w:rFonts w:ascii="Times New Roman" w:hAnsi="Times New Roman" w:cs="Times New Roman"/>
                <w:sz w:val="12"/>
                <w:szCs w:val="12"/>
              </w:rPr>
              <w:t>уководителя</w:t>
            </w:r>
            <w:proofErr w:type="spellEnd"/>
            <w:r w:rsidRPr="005C41B1">
              <w:rPr>
                <w:rFonts w:ascii="Times New Roman" w:hAnsi="Times New Roman" w:cs="Times New Roman"/>
                <w:sz w:val="12"/>
                <w:szCs w:val="12"/>
              </w:rPr>
              <w:t xml:space="preserve"> МКУ «Управление заказчика-застройщика, архитектуры и градостроительства»  муниципального района Сергиевский; </w:t>
            </w: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Абрамова Наталья Анатольевна</w:t>
            </w:r>
          </w:p>
        </w:tc>
        <w:tc>
          <w:tcPr>
            <w:tcW w:w="2991"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руководитель Комитета по управлению муниципальным имуществом муниципального района Сергиевский;</w:t>
            </w:r>
          </w:p>
        </w:tc>
      </w:tr>
      <w:tr w:rsidR="005C41B1" w:rsidRPr="005C41B1" w:rsidTr="005C41B1">
        <w:tc>
          <w:tcPr>
            <w:tcW w:w="2009" w:type="pct"/>
          </w:tcPr>
          <w:p w:rsidR="005C41B1" w:rsidRPr="005C41B1" w:rsidRDefault="005C41B1" w:rsidP="005C41B1">
            <w:pPr>
              <w:spacing w:after="0" w:line="240" w:lineRule="auto"/>
              <w:jc w:val="both"/>
              <w:rPr>
                <w:rFonts w:ascii="Times New Roman" w:hAnsi="Times New Roman" w:cs="Times New Roman"/>
                <w:sz w:val="12"/>
                <w:szCs w:val="12"/>
              </w:rPr>
            </w:pPr>
            <w:proofErr w:type="spellStart"/>
            <w:r w:rsidRPr="005C41B1">
              <w:rPr>
                <w:rFonts w:ascii="Times New Roman" w:hAnsi="Times New Roman" w:cs="Times New Roman"/>
                <w:sz w:val="12"/>
                <w:szCs w:val="12"/>
              </w:rPr>
              <w:t>Стрельцова</w:t>
            </w:r>
            <w:proofErr w:type="spellEnd"/>
            <w:r w:rsidRPr="005C41B1">
              <w:rPr>
                <w:rFonts w:ascii="Times New Roman" w:hAnsi="Times New Roman" w:cs="Times New Roman"/>
                <w:sz w:val="12"/>
                <w:szCs w:val="12"/>
              </w:rPr>
              <w:t xml:space="preserve"> Ирина Петровна</w:t>
            </w:r>
          </w:p>
        </w:tc>
        <w:tc>
          <w:tcPr>
            <w:tcW w:w="2991"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начальник отдела экологии, природных ресурсов и земельного контроля   Контрольного управления администрации муниципального района Сергиевский;</w:t>
            </w: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Глава сельского (городского) поселения муниципального района Сергиевский</w:t>
            </w:r>
          </w:p>
        </w:tc>
        <w:tc>
          <w:tcPr>
            <w:tcW w:w="2991" w:type="pct"/>
          </w:tcPr>
          <w:p w:rsidR="005C41B1" w:rsidRPr="005C41B1" w:rsidRDefault="005C41B1" w:rsidP="005C41B1">
            <w:pPr>
              <w:spacing w:after="0" w:line="240" w:lineRule="auto"/>
              <w:jc w:val="both"/>
              <w:rPr>
                <w:rFonts w:ascii="Times New Roman" w:hAnsi="Times New Roman" w:cs="Times New Roman"/>
                <w:sz w:val="12"/>
                <w:szCs w:val="12"/>
              </w:rPr>
            </w:pPr>
            <w:r w:rsidRPr="005C41B1">
              <w:rPr>
                <w:rFonts w:ascii="Times New Roman" w:hAnsi="Times New Roman" w:cs="Times New Roman"/>
                <w:sz w:val="12"/>
                <w:szCs w:val="12"/>
              </w:rPr>
              <w:t>(по согласованию)</w:t>
            </w:r>
          </w:p>
        </w:tc>
      </w:tr>
      <w:tr w:rsidR="005C41B1" w:rsidRPr="005C41B1" w:rsidTr="005C41B1">
        <w:tc>
          <w:tcPr>
            <w:tcW w:w="2009" w:type="pct"/>
          </w:tcPr>
          <w:p w:rsidR="005C41B1" w:rsidRPr="005C41B1" w:rsidRDefault="005C41B1" w:rsidP="005C41B1">
            <w:pPr>
              <w:spacing w:after="0" w:line="240" w:lineRule="auto"/>
              <w:rPr>
                <w:rFonts w:ascii="Times New Roman" w:hAnsi="Times New Roman" w:cs="Times New Roman"/>
                <w:sz w:val="12"/>
                <w:szCs w:val="12"/>
              </w:rPr>
            </w:pPr>
            <w:r w:rsidRPr="005C41B1">
              <w:rPr>
                <w:rFonts w:ascii="Times New Roman" w:hAnsi="Times New Roman" w:cs="Times New Roman"/>
                <w:sz w:val="12"/>
                <w:szCs w:val="12"/>
              </w:rPr>
              <w:t>Представитель ООО «</w:t>
            </w:r>
            <w:proofErr w:type="spellStart"/>
            <w:r w:rsidRPr="005C41B1">
              <w:rPr>
                <w:rFonts w:ascii="Times New Roman" w:hAnsi="Times New Roman" w:cs="Times New Roman"/>
                <w:sz w:val="12"/>
                <w:szCs w:val="12"/>
              </w:rPr>
              <w:t>ЭкоСтройРесурс</w:t>
            </w:r>
            <w:proofErr w:type="spellEnd"/>
            <w:r w:rsidRPr="005C41B1">
              <w:rPr>
                <w:rFonts w:ascii="Times New Roman" w:hAnsi="Times New Roman" w:cs="Times New Roman"/>
                <w:sz w:val="12"/>
                <w:szCs w:val="12"/>
              </w:rPr>
              <w:t>»</w:t>
            </w:r>
          </w:p>
        </w:tc>
        <w:tc>
          <w:tcPr>
            <w:tcW w:w="2991" w:type="pct"/>
          </w:tcPr>
          <w:p w:rsidR="005C41B1" w:rsidRPr="005C41B1" w:rsidRDefault="005C41B1" w:rsidP="005C41B1">
            <w:pPr>
              <w:spacing w:after="0" w:line="240" w:lineRule="auto"/>
              <w:jc w:val="both"/>
              <w:rPr>
                <w:rFonts w:ascii="Times New Roman" w:hAnsi="Times New Roman" w:cs="Times New Roman"/>
                <w:sz w:val="12"/>
                <w:szCs w:val="12"/>
              </w:rPr>
            </w:pPr>
            <w:r w:rsidRPr="005C41B1">
              <w:rPr>
                <w:rFonts w:ascii="Times New Roman" w:hAnsi="Times New Roman" w:cs="Times New Roman"/>
                <w:sz w:val="12"/>
                <w:szCs w:val="12"/>
              </w:rPr>
              <w:t>(по согласованию)</w:t>
            </w:r>
          </w:p>
        </w:tc>
      </w:tr>
    </w:tbl>
    <w:p w:rsidR="005C41B1" w:rsidRDefault="005C41B1" w:rsidP="005C41B1">
      <w:pPr>
        <w:tabs>
          <w:tab w:val="left" w:pos="0"/>
        </w:tabs>
        <w:spacing w:after="0" w:line="240" w:lineRule="auto"/>
        <w:ind w:firstLine="284"/>
        <w:jc w:val="both"/>
        <w:rPr>
          <w:rFonts w:ascii="Times New Roman" w:hAnsi="Times New Roman" w:cs="Times New Roman"/>
          <w:sz w:val="12"/>
          <w:szCs w:val="12"/>
        </w:rPr>
      </w:pPr>
    </w:p>
    <w:p w:rsidR="005C41B1" w:rsidRPr="005C41B1" w:rsidRDefault="005C41B1" w:rsidP="005C41B1">
      <w:pPr>
        <w:tabs>
          <w:tab w:val="left" w:pos="0"/>
        </w:tabs>
        <w:spacing w:after="0" w:line="240" w:lineRule="auto"/>
        <w:ind w:firstLine="284"/>
        <w:jc w:val="center"/>
        <w:rPr>
          <w:rFonts w:ascii="Times New Roman" w:hAnsi="Times New Roman" w:cs="Times New Roman"/>
          <w:sz w:val="12"/>
          <w:szCs w:val="12"/>
        </w:rPr>
      </w:pPr>
      <w:r w:rsidRPr="005C41B1">
        <w:rPr>
          <w:rFonts w:ascii="Times New Roman" w:hAnsi="Times New Roman" w:cs="Times New Roman"/>
          <w:sz w:val="12"/>
          <w:szCs w:val="12"/>
        </w:rPr>
        <w:t>РЕШЕНИЕ</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 «02» сентября  2021 г.                                                     </w:t>
      </w:r>
      <w:r>
        <w:rPr>
          <w:rFonts w:ascii="Times New Roman" w:hAnsi="Times New Roman" w:cs="Times New Roman"/>
          <w:sz w:val="12"/>
          <w:szCs w:val="12"/>
        </w:rPr>
        <w:t xml:space="preserve">                                                                                                                                             №27</w:t>
      </w:r>
    </w:p>
    <w:p w:rsidR="005C41B1" w:rsidRPr="005C41B1" w:rsidRDefault="005C41B1" w:rsidP="005C41B1">
      <w:pPr>
        <w:tabs>
          <w:tab w:val="left" w:pos="0"/>
        </w:tabs>
        <w:spacing w:after="0" w:line="240" w:lineRule="auto"/>
        <w:ind w:firstLine="284"/>
        <w:jc w:val="center"/>
        <w:rPr>
          <w:rFonts w:ascii="Times New Roman" w:hAnsi="Times New Roman" w:cs="Times New Roman"/>
          <w:sz w:val="12"/>
          <w:szCs w:val="12"/>
        </w:rPr>
      </w:pPr>
      <w:r w:rsidRPr="005C41B1">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Принято Собранием  представителей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сельского поселения Воротнее</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муниципального района Сергиевский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proofErr w:type="gramStart"/>
      <w:r w:rsidRPr="005C41B1">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5C41B1">
        <w:rPr>
          <w:rFonts w:ascii="Times New Roman" w:hAnsi="Times New Roman" w:cs="Times New Roman"/>
          <w:sz w:val="12"/>
          <w:szCs w:val="12"/>
        </w:rPr>
        <w:t xml:space="preserve"> сельского поселения Воротнее муниципального района Сергиевский Самарской области, Собрание Представителей сельского поселения Воротнее муниципального района Сергиевский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РЕШИЛО:</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2. Опубликовать настоящее Решение в газете «Сергиевский вестник».</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Председатель Собрания Представителей</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сельского поселения Воротнее</w:t>
      </w:r>
    </w:p>
    <w:p w:rsid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 xml:space="preserve">муниципального района Сергиевский                      </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 xml:space="preserve">                    </w:t>
      </w:r>
      <w:proofErr w:type="spellStart"/>
      <w:r w:rsidRPr="005C41B1">
        <w:rPr>
          <w:rFonts w:ascii="Times New Roman" w:hAnsi="Times New Roman" w:cs="Times New Roman"/>
          <w:sz w:val="12"/>
          <w:szCs w:val="12"/>
        </w:rPr>
        <w:t>Т.А.Мамыкина</w:t>
      </w:r>
      <w:proofErr w:type="spellEnd"/>
      <w:r w:rsidRPr="005C41B1">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Глава сельского поселения Воротнее</w:t>
      </w:r>
    </w:p>
    <w:p w:rsid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му</w:t>
      </w:r>
      <w:r>
        <w:rPr>
          <w:rFonts w:ascii="Times New Roman" w:hAnsi="Times New Roman" w:cs="Times New Roman"/>
          <w:sz w:val="12"/>
          <w:szCs w:val="12"/>
        </w:rPr>
        <w:t>ниципального района Сергиевский</w:t>
      </w:r>
      <w:r w:rsidRPr="005C41B1">
        <w:rPr>
          <w:rFonts w:ascii="Times New Roman" w:hAnsi="Times New Roman" w:cs="Times New Roman"/>
          <w:sz w:val="12"/>
          <w:szCs w:val="12"/>
        </w:rPr>
        <w:t xml:space="preserve">                                 </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С.А.Никитин</w:t>
      </w:r>
      <w:proofErr w:type="spellEnd"/>
    </w:p>
    <w:p w:rsidR="005C41B1" w:rsidRPr="005C41B1" w:rsidRDefault="005C41B1" w:rsidP="005C41B1">
      <w:pPr>
        <w:tabs>
          <w:tab w:val="left" w:pos="0"/>
        </w:tabs>
        <w:spacing w:after="0" w:line="240" w:lineRule="auto"/>
        <w:jc w:val="both"/>
        <w:rPr>
          <w:rFonts w:ascii="Times New Roman" w:hAnsi="Times New Roman" w:cs="Times New Roman"/>
          <w:sz w:val="12"/>
          <w:szCs w:val="12"/>
        </w:rPr>
      </w:pP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Приложение</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 xml:space="preserve"> к решению Собрания представителей </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сельского поселения Воротнее</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sidRPr="005C41B1">
        <w:rPr>
          <w:rFonts w:ascii="Times New Roman" w:hAnsi="Times New Roman" w:cs="Times New Roman"/>
          <w:sz w:val="12"/>
          <w:szCs w:val="12"/>
        </w:rPr>
        <w:t>муниципального района Сергиевский</w:t>
      </w:r>
    </w:p>
    <w:p w:rsidR="005C41B1" w:rsidRPr="005C41B1" w:rsidRDefault="005C41B1" w:rsidP="005C41B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02.09.2021 г. № 27</w:t>
      </w:r>
    </w:p>
    <w:p w:rsidR="005C41B1" w:rsidRPr="005C41B1" w:rsidRDefault="005C41B1" w:rsidP="005C41B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Порядок </w:t>
      </w:r>
      <w:r w:rsidRPr="005C41B1">
        <w:rPr>
          <w:rFonts w:ascii="Times New Roman" w:hAnsi="Times New Roman" w:cs="Times New Roman"/>
          <w:sz w:val="12"/>
          <w:szCs w:val="12"/>
        </w:rPr>
        <w:t>установления и оценки применения содержащихся в муниципальных нормативных правовых актах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1. </w:t>
      </w:r>
      <w:proofErr w:type="gramStart"/>
      <w:r w:rsidRPr="005C41B1">
        <w:rPr>
          <w:rFonts w:ascii="Times New Roman" w:hAnsi="Times New Roman" w:cs="Times New Roman"/>
          <w:sz w:val="12"/>
          <w:szCs w:val="12"/>
        </w:rPr>
        <w:t xml:space="preserve">Настоящий Порядок регулирует вопросы установления и оценки </w:t>
      </w:r>
      <w:r w:rsidRPr="005C41B1">
        <w:rPr>
          <w:rFonts w:ascii="Times New Roman" w:hAnsi="Times New Roman" w:cs="Times New Roman"/>
          <w:sz w:val="12"/>
          <w:szCs w:val="12"/>
        </w:rPr>
        <w:t>применения,</w:t>
      </w:r>
      <w:r w:rsidRPr="005C41B1">
        <w:rPr>
          <w:rFonts w:ascii="Times New Roman" w:hAnsi="Times New Roman" w:cs="Times New Roman"/>
          <w:sz w:val="12"/>
          <w:szCs w:val="12"/>
        </w:rPr>
        <w:t xml:space="preserve">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2) </w:t>
      </w:r>
      <w:proofErr w:type="gramStart"/>
      <w:r w:rsidRPr="005C41B1">
        <w:rPr>
          <w:rFonts w:ascii="Times New Roman" w:hAnsi="Times New Roman" w:cs="Times New Roman"/>
          <w:sz w:val="12"/>
          <w:szCs w:val="12"/>
        </w:rPr>
        <w:t>устанавливаемых</w:t>
      </w:r>
      <w:proofErr w:type="gramEnd"/>
      <w:r w:rsidRPr="005C41B1">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lastRenderedPageBreak/>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Воротнее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Воротнее муниципального района </w:t>
      </w:r>
      <w:proofErr w:type="spellStart"/>
      <w:r w:rsidR="008D1B11">
        <w:rPr>
          <w:rFonts w:ascii="Times New Roman" w:hAnsi="Times New Roman" w:cs="Times New Roman"/>
          <w:sz w:val="12"/>
          <w:szCs w:val="12"/>
        </w:rPr>
        <w:t>СергиевскийСамарской</w:t>
      </w:r>
      <w:proofErr w:type="spellEnd"/>
      <w:r w:rsidR="008D1B11">
        <w:rPr>
          <w:rFonts w:ascii="Times New Roman" w:hAnsi="Times New Roman" w:cs="Times New Roman"/>
          <w:sz w:val="12"/>
          <w:szCs w:val="12"/>
        </w:rPr>
        <w:t xml:space="preserve"> области</w:t>
      </w:r>
      <w:r w:rsidRPr="005C41B1">
        <w:rPr>
          <w:rFonts w:ascii="Times New Roman" w:hAnsi="Times New Roman" w:cs="Times New Roman"/>
          <w:sz w:val="12"/>
          <w:szCs w:val="12"/>
        </w:rPr>
        <w:t xml:space="preserve">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Воротнее» раздела «Официально» (далее – официальный сайт).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Оценка применения обязательных требований </w:t>
      </w:r>
      <w:proofErr w:type="gramStart"/>
      <w:r w:rsidRPr="005C41B1">
        <w:rPr>
          <w:rFonts w:ascii="Times New Roman" w:hAnsi="Times New Roman" w:cs="Times New Roman"/>
          <w:sz w:val="12"/>
          <w:szCs w:val="12"/>
        </w:rPr>
        <w:t>проводится</w:t>
      </w:r>
      <w:proofErr w:type="gramEnd"/>
      <w:r w:rsidRPr="005C41B1">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Воротнее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2) публичное обсуждение ежегодного отчета;</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3) утверждение Главой сельского поселения Воротнее муниципального района Сергиевский Самарской области (далее - Глава поселения) ежегодного отчета.</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7. В ежегодном отчете подлежат отражению:</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Воротнее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3) сведения о внесенных в обязательные требования изменениях (при наличии);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proofErr w:type="gramStart"/>
      <w:r w:rsidRPr="005C41B1">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5C41B1">
        <w:rPr>
          <w:rFonts w:ascii="Times New Roman" w:hAnsi="Times New Roman" w:cs="Times New Roman"/>
          <w:sz w:val="12"/>
          <w:szCs w:val="12"/>
        </w:rPr>
        <w:t xml:space="preserve"> дату утверждения предыдущего ежегодного отчета;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5C41B1">
        <w:rPr>
          <w:rFonts w:ascii="Times New Roman" w:hAnsi="Times New Roman" w:cs="Times New Roman"/>
          <w:sz w:val="12"/>
          <w:szCs w:val="12"/>
        </w:rPr>
        <w:t>утратившими</w:t>
      </w:r>
      <w:proofErr w:type="gramEnd"/>
      <w:r w:rsidRPr="005C41B1">
        <w:rPr>
          <w:rFonts w:ascii="Times New Roman" w:hAnsi="Times New Roman" w:cs="Times New Roman"/>
          <w:sz w:val="12"/>
          <w:szCs w:val="12"/>
        </w:rPr>
        <w:t xml:space="preserve"> силу или пересмотре обязательных требований;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5C41B1">
        <w:rPr>
          <w:rFonts w:ascii="Times New Roman" w:hAnsi="Times New Roman" w:cs="Times New Roman"/>
          <w:sz w:val="12"/>
          <w:szCs w:val="12"/>
        </w:rPr>
        <w:t>утратившими</w:t>
      </w:r>
      <w:proofErr w:type="gramEnd"/>
      <w:r w:rsidRPr="005C41B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9. </w:t>
      </w:r>
      <w:proofErr w:type="gramStart"/>
      <w:r w:rsidRPr="005C41B1">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 сведения о проведении публичного обсуждения ежегодного отчета и сроках его проведения;</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5C41B1">
        <w:rPr>
          <w:rFonts w:ascii="Times New Roman" w:hAnsi="Times New Roman" w:cs="Times New Roman"/>
          <w:sz w:val="12"/>
          <w:szCs w:val="12"/>
        </w:rPr>
        <w:t>утратившими</w:t>
      </w:r>
      <w:proofErr w:type="gramEnd"/>
      <w:r w:rsidRPr="005C41B1">
        <w:rPr>
          <w:rFonts w:ascii="Times New Roman" w:hAnsi="Times New Roman" w:cs="Times New Roman"/>
          <w:sz w:val="12"/>
          <w:szCs w:val="12"/>
        </w:rPr>
        <w:t xml:space="preserve"> силу или пересмотре обязательных требований; </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5C41B1">
        <w:rPr>
          <w:rFonts w:ascii="Times New Roman" w:hAnsi="Times New Roman" w:cs="Times New Roman"/>
          <w:sz w:val="12"/>
          <w:szCs w:val="12"/>
        </w:rPr>
        <w:t>утратившими</w:t>
      </w:r>
      <w:proofErr w:type="gramEnd"/>
      <w:r w:rsidRPr="005C41B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proofErr w:type="gramStart"/>
      <w:r w:rsidRPr="005C41B1">
        <w:rPr>
          <w:rFonts w:ascii="Times New Roman" w:hAnsi="Times New Roman" w:cs="Times New Roman"/>
          <w:sz w:val="12"/>
          <w:szCs w:val="12"/>
        </w:rPr>
        <w:lastRenderedPageBreak/>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Pr="005C41B1">
        <w:rPr>
          <w:rFonts w:ascii="Times New Roman" w:hAnsi="Times New Roman" w:cs="Times New Roman"/>
          <w:sz w:val="12"/>
          <w:szCs w:val="12"/>
        </w:rPr>
        <w:t>не достижения</w:t>
      </w:r>
      <w:r w:rsidRPr="005C41B1">
        <w:rPr>
          <w:rFonts w:ascii="Times New Roman" w:hAnsi="Times New Roman" w:cs="Times New Roman"/>
          <w:sz w:val="12"/>
          <w:szCs w:val="12"/>
        </w:rPr>
        <w:t xml:space="preserve"> заявленных целей</w:t>
      </w:r>
      <w:proofErr w:type="gramEnd"/>
      <w:r w:rsidRPr="005C41B1">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proofErr w:type="gramStart"/>
      <w:r w:rsidRPr="005C41B1">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proofErr w:type="gramStart"/>
      <w:r w:rsidRPr="005C41B1">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 xml:space="preserve">14. </w:t>
      </w:r>
      <w:proofErr w:type="gramStart"/>
      <w:r w:rsidRPr="005C41B1">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5C41B1" w:rsidRDefault="005C41B1" w:rsidP="005C41B1">
      <w:pPr>
        <w:tabs>
          <w:tab w:val="left" w:pos="0"/>
        </w:tabs>
        <w:spacing w:after="0" w:line="240" w:lineRule="auto"/>
        <w:ind w:firstLine="284"/>
        <w:jc w:val="both"/>
        <w:rPr>
          <w:rFonts w:ascii="Times New Roman" w:hAnsi="Times New Roman" w:cs="Times New Roman"/>
          <w:sz w:val="12"/>
          <w:szCs w:val="12"/>
        </w:rPr>
      </w:pPr>
      <w:r w:rsidRPr="005C41B1">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8D1B11" w:rsidRPr="008D1B11" w:rsidRDefault="008D1B11" w:rsidP="008D1B11">
      <w:pPr>
        <w:tabs>
          <w:tab w:val="left" w:pos="0"/>
        </w:tabs>
        <w:spacing w:after="0" w:line="240" w:lineRule="auto"/>
        <w:ind w:firstLine="284"/>
        <w:jc w:val="center"/>
        <w:rPr>
          <w:rFonts w:ascii="Times New Roman" w:hAnsi="Times New Roman" w:cs="Times New Roman"/>
          <w:sz w:val="12"/>
          <w:szCs w:val="12"/>
        </w:rPr>
      </w:pPr>
      <w:r w:rsidRPr="008D1B11">
        <w:rPr>
          <w:rFonts w:ascii="Times New Roman" w:hAnsi="Times New Roman" w:cs="Times New Roman"/>
          <w:sz w:val="12"/>
          <w:szCs w:val="12"/>
        </w:rPr>
        <w:t>РЕШЕНИЕ</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 «06»  сентября 2021 г.                                             </w:t>
      </w:r>
      <w:r>
        <w:rPr>
          <w:rFonts w:ascii="Times New Roman" w:hAnsi="Times New Roman" w:cs="Times New Roman"/>
          <w:sz w:val="12"/>
          <w:szCs w:val="12"/>
        </w:rPr>
        <w:t xml:space="preserve">                                                                                                                                                     №29 </w:t>
      </w:r>
    </w:p>
    <w:p w:rsidR="008D1B11" w:rsidRPr="008D1B11" w:rsidRDefault="008D1B11" w:rsidP="008D1B11">
      <w:pPr>
        <w:tabs>
          <w:tab w:val="left" w:pos="0"/>
        </w:tabs>
        <w:spacing w:after="0" w:line="240" w:lineRule="auto"/>
        <w:ind w:firstLine="284"/>
        <w:jc w:val="center"/>
        <w:rPr>
          <w:rFonts w:ascii="Times New Roman" w:hAnsi="Times New Roman" w:cs="Times New Roman"/>
          <w:sz w:val="12"/>
          <w:szCs w:val="12"/>
        </w:rPr>
      </w:pPr>
      <w:r w:rsidRPr="008D1B11">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8D1B11">
        <w:rPr>
          <w:rFonts w:ascii="Times New Roman" w:hAnsi="Times New Roman" w:cs="Times New Roman"/>
          <w:sz w:val="12"/>
          <w:szCs w:val="12"/>
        </w:rPr>
        <w:t xml:space="preserve"> сельского поселения Захаркино муниципального района</w:t>
      </w:r>
      <w:r>
        <w:rPr>
          <w:rFonts w:ascii="Times New Roman" w:hAnsi="Times New Roman" w:cs="Times New Roman"/>
          <w:sz w:val="12"/>
          <w:szCs w:val="12"/>
        </w:rPr>
        <w:t xml:space="preserve"> Сергиевский Самарской области, </w:t>
      </w:r>
      <w:r w:rsidRPr="008D1B11">
        <w:rPr>
          <w:rFonts w:ascii="Times New Roman" w:hAnsi="Times New Roman" w:cs="Times New Roman"/>
          <w:sz w:val="12"/>
          <w:szCs w:val="12"/>
        </w:rPr>
        <w:t>Собрание представителей сельского  поселения Захаркино муниципального района Сергиевский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РЕШИЛО:</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Опубликовать настоящее Решение в газете «Сергиевский вестник».</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Председатель Собрания представителей</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сельского поселения Захаркино</w:t>
      </w:r>
    </w:p>
    <w:p w:rsid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муниципального района Сергиевский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Глава сельского поселения Захаркино</w:t>
      </w:r>
    </w:p>
    <w:p w:rsid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муниципального района Сергиевский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А.В.Веденин</w:t>
      </w:r>
      <w:proofErr w:type="spellEnd"/>
    </w:p>
    <w:p w:rsidR="008D1B11" w:rsidRPr="008D1B11" w:rsidRDefault="008D1B11" w:rsidP="008D1B11">
      <w:pPr>
        <w:tabs>
          <w:tab w:val="left" w:pos="0"/>
        </w:tabs>
        <w:spacing w:after="0" w:line="240" w:lineRule="auto"/>
        <w:jc w:val="both"/>
        <w:rPr>
          <w:rFonts w:ascii="Times New Roman" w:hAnsi="Times New Roman" w:cs="Times New Roman"/>
          <w:sz w:val="12"/>
          <w:szCs w:val="12"/>
        </w:rPr>
      </w:pP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Приложение</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 к решению Собрания представителей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сельского поселения Захаркино</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муниципального района Сергиевский</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«06» сентября 2021 г. №29</w:t>
      </w:r>
    </w:p>
    <w:p w:rsidR="008D1B11" w:rsidRPr="008D1B11" w:rsidRDefault="008D1B11" w:rsidP="008D1B1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8D1B11">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 </w:t>
      </w:r>
      <w:proofErr w:type="gramStart"/>
      <w:r w:rsidRPr="008D1B11">
        <w:rPr>
          <w:rFonts w:ascii="Times New Roman" w:hAnsi="Times New Roman" w:cs="Times New Roman"/>
          <w:sz w:val="12"/>
          <w:szCs w:val="12"/>
        </w:rPr>
        <w:t xml:space="preserve">Настоящий Порядок регулирует вопросы установления и оценки </w:t>
      </w:r>
      <w:r w:rsidRPr="008D1B11">
        <w:rPr>
          <w:rFonts w:ascii="Times New Roman" w:hAnsi="Times New Roman" w:cs="Times New Roman"/>
          <w:sz w:val="12"/>
          <w:szCs w:val="12"/>
        </w:rPr>
        <w:t>применения,</w:t>
      </w:r>
      <w:r w:rsidRPr="008D1B11">
        <w:rPr>
          <w:rFonts w:ascii="Times New Roman" w:hAnsi="Times New Roman" w:cs="Times New Roman"/>
          <w:sz w:val="12"/>
          <w:szCs w:val="12"/>
        </w:rPr>
        <w:t xml:space="preserve">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2) </w:t>
      </w:r>
      <w:proofErr w:type="gramStart"/>
      <w:r w:rsidRPr="008D1B11">
        <w:rPr>
          <w:rFonts w:ascii="Times New Roman" w:hAnsi="Times New Roman" w:cs="Times New Roman"/>
          <w:sz w:val="12"/>
          <w:szCs w:val="12"/>
        </w:rPr>
        <w:t>устанавливаемых</w:t>
      </w:r>
      <w:proofErr w:type="gramEnd"/>
      <w:r w:rsidRPr="008D1B11">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Захаркино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Захаркино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Захаркино» раздела «Официально» (далее – официальный сайт).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lastRenderedPageBreak/>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 xml:space="preserve">Оценка применения обязательных требований </w:t>
      </w:r>
      <w:r w:rsidRPr="008D1B11">
        <w:rPr>
          <w:rFonts w:ascii="Times New Roman" w:hAnsi="Times New Roman" w:cs="Times New Roman"/>
          <w:sz w:val="12"/>
          <w:szCs w:val="12"/>
        </w:rPr>
        <w:t>проводится,</w:t>
      </w:r>
      <w:r w:rsidRPr="008D1B11">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Захаркино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публичное обсуждение ежегодного отчета;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утверждение Главой сельского поселения Захаркино муниципального района Сергиевский Самарской области (далее - Глава поселения) ежегодного отчета.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7. В ежегодном отчете подлежат отражению:</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Захаркино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сведения о внесенных в обязательные требования изменениях (при наличии);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8D1B11">
        <w:rPr>
          <w:rFonts w:ascii="Times New Roman" w:hAnsi="Times New Roman" w:cs="Times New Roman"/>
          <w:sz w:val="12"/>
          <w:szCs w:val="12"/>
        </w:rPr>
        <w:t xml:space="preserve"> дату утверждения предыдущего ежегодного отчета;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обязательных требований;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8.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9. Срок публичного обсуждения ежегодного отчета не может составлять менее 20 рабочих дней со дня размещения его на официальном сайте.</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10. </w:t>
      </w:r>
      <w:proofErr w:type="gramStart"/>
      <w:r w:rsidRPr="008D1B11">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11.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обязательных требований;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12. В течение 10 рабочих дней после доработки ежегодного отчета он утверждается Главой поселения.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13.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Pr="008D1B11">
        <w:rPr>
          <w:rFonts w:ascii="Times New Roman" w:hAnsi="Times New Roman" w:cs="Times New Roman"/>
          <w:sz w:val="12"/>
          <w:szCs w:val="12"/>
        </w:rPr>
        <w:t>не достижения</w:t>
      </w:r>
      <w:r w:rsidRPr="008D1B11">
        <w:rPr>
          <w:rFonts w:ascii="Times New Roman" w:hAnsi="Times New Roman" w:cs="Times New Roman"/>
          <w:sz w:val="12"/>
          <w:szCs w:val="12"/>
        </w:rPr>
        <w:t xml:space="preserve"> заявленных целей</w:t>
      </w:r>
      <w:proofErr w:type="gramEnd"/>
      <w:r w:rsidRPr="008D1B11">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lastRenderedPageBreak/>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14.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15. </w:t>
      </w:r>
      <w:proofErr w:type="gramStart"/>
      <w:r w:rsidRPr="008D1B11">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8D1B11" w:rsidRPr="008D1B11" w:rsidRDefault="008D1B11" w:rsidP="008D1B11">
      <w:pPr>
        <w:tabs>
          <w:tab w:val="left" w:pos="0"/>
        </w:tabs>
        <w:spacing w:after="0" w:line="240" w:lineRule="auto"/>
        <w:ind w:firstLine="284"/>
        <w:jc w:val="center"/>
        <w:rPr>
          <w:rFonts w:ascii="Times New Roman" w:hAnsi="Times New Roman" w:cs="Times New Roman"/>
          <w:sz w:val="12"/>
          <w:szCs w:val="12"/>
        </w:rPr>
      </w:pPr>
      <w:r w:rsidRPr="008D1B11">
        <w:rPr>
          <w:rFonts w:ascii="Times New Roman" w:hAnsi="Times New Roman" w:cs="Times New Roman"/>
          <w:sz w:val="12"/>
          <w:szCs w:val="12"/>
        </w:rPr>
        <w:t>РЕШЕНИЕ</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 «09» сентября 2021 г.                                      </w:t>
      </w:r>
      <w:r>
        <w:rPr>
          <w:rFonts w:ascii="Times New Roman" w:hAnsi="Times New Roman" w:cs="Times New Roman"/>
          <w:sz w:val="12"/>
          <w:szCs w:val="12"/>
        </w:rPr>
        <w:t xml:space="preserve">                                                                                                                                                             №29</w:t>
      </w:r>
    </w:p>
    <w:p w:rsidR="008D1B11" w:rsidRPr="008D1B11" w:rsidRDefault="008D1B11" w:rsidP="008D1B11">
      <w:pPr>
        <w:tabs>
          <w:tab w:val="left" w:pos="0"/>
        </w:tabs>
        <w:spacing w:after="0" w:line="240" w:lineRule="auto"/>
        <w:ind w:firstLine="284"/>
        <w:jc w:val="center"/>
        <w:rPr>
          <w:rFonts w:ascii="Times New Roman" w:hAnsi="Times New Roman" w:cs="Times New Roman"/>
          <w:sz w:val="12"/>
          <w:szCs w:val="12"/>
        </w:rPr>
      </w:pPr>
      <w:r w:rsidRPr="008D1B11">
        <w:rPr>
          <w:rFonts w:ascii="Times New Roman" w:hAnsi="Times New Roman" w:cs="Times New Roman"/>
          <w:sz w:val="12"/>
          <w:szCs w:val="12"/>
        </w:rPr>
        <w:t>«Об утверждении Порядка установления и оценки применения содержащихся в муниципальных нормативных правовых актах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В соответствии с Федеральным законом от 31.07.2020 № 247-ФЗ «Об обязательных требованиях в Российской Федерации», Федеральным законом от 06.10.2003 № 131-ФЗ «Об общих принципах организации местного самоуправления в Российской Федерации», Законом Самарской области от 16.07.2021 № 62-ГД «Об обязательных требованиях, устанавливаемых нормативными правовыми актами Самарской области, и о внесении изменений в статью 5.1 Закона Самарской области «О нормативных правовых актах Самарской области», Уставом</w:t>
      </w:r>
      <w:proofErr w:type="gramEnd"/>
      <w:r w:rsidRPr="008D1B11">
        <w:rPr>
          <w:rFonts w:ascii="Times New Roman" w:hAnsi="Times New Roman" w:cs="Times New Roman"/>
          <w:sz w:val="12"/>
          <w:szCs w:val="12"/>
        </w:rPr>
        <w:t xml:space="preserve"> сельского поселения Кандабулак муниципального района</w:t>
      </w:r>
      <w:r>
        <w:rPr>
          <w:rFonts w:ascii="Times New Roman" w:hAnsi="Times New Roman" w:cs="Times New Roman"/>
          <w:sz w:val="12"/>
          <w:szCs w:val="12"/>
        </w:rPr>
        <w:t xml:space="preserve"> Сергиевский Самарской области, </w:t>
      </w:r>
      <w:r w:rsidRPr="008D1B11">
        <w:rPr>
          <w:rFonts w:ascii="Times New Roman" w:hAnsi="Times New Roman" w:cs="Times New Roman"/>
          <w:sz w:val="12"/>
          <w:szCs w:val="12"/>
        </w:rPr>
        <w:t>Собрание Представителей сельского поселения Кандабулак муниципального района Сергиевский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РЕШИЛО:</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Утвердить Порядок установления и оценки применения содержащихся в муниципальных нормативных правовых актах обязательных требований согласно приложению.</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Опубликовать настоящее Решение в газете «Сергиевский вестник».</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3. Настоящее Решение вступает в силу со дня </w:t>
      </w:r>
      <w:r>
        <w:rPr>
          <w:rFonts w:ascii="Times New Roman" w:hAnsi="Times New Roman" w:cs="Times New Roman"/>
          <w:sz w:val="12"/>
          <w:szCs w:val="12"/>
        </w:rPr>
        <w:t>его официального опубликования.</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Председатель Собрания Представителей</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сельского поселения Кандабулак </w:t>
      </w:r>
    </w:p>
    <w:p w:rsid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муниципального района Сергиевский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                    С.И. </w:t>
      </w:r>
      <w:proofErr w:type="spellStart"/>
      <w:r w:rsidRPr="008D1B11">
        <w:rPr>
          <w:rFonts w:ascii="Times New Roman" w:hAnsi="Times New Roman" w:cs="Times New Roman"/>
          <w:sz w:val="12"/>
          <w:szCs w:val="12"/>
        </w:rPr>
        <w:t>Кадерова</w:t>
      </w:r>
      <w:proofErr w:type="spellEnd"/>
      <w:r w:rsidRPr="008D1B11">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Глава сельского поселения Кандабулак </w:t>
      </w:r>
    </w:p>
    <w:p w:rsid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муниципального района </w:t>
      </w:r>
      <w:r>
        <w:rPr>
          <w:rFonts w:ascii="Times New Roman" w:hAnsi="Times New Roman" w:cs="Times New Roman"/>
          <w:sz w:val="12"/>
          <w:szCs w:val="12"/>
        </w:rPr>
        <w:t>Сергиевский</w:t>
      </w:r>
      <w:r w:rsidRPr="008D1B11">
        <w:rPr>
          <w:rFonts w:ascii="Times New Roman" w:hAnsi="Times New Roman" w:cs="Times New Roman"/>
          <w:sz w:val="12"/>
          <w:szCs w:val="12"/>
        </w:rPr>
        <w:t xml:space="preserve">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В.А. Литвиненко</w:t>
      </w:r>
    </w:p>
    <w:p w:rsidR="008D1B11" w:rsidRPr="008D1B11" w:rsidRDefault="008D1B11" w:rsidP="008D1B11">
      <w:pPr>
        <w:tabs>
          <w:tab w:val="left" w:pos="0"/>
        </w:tabs>
        <w:spacing w:after="0" w:line="240" w:lineRule="auto"/>
        <w:jc w:val="both"/>
        <w:rPr>
          <w:rFonts w:ascii="Times New Roman" w:hAnsi="Times New Roman" w:cs="Times New Roman"/>
          <w:sz w:val="12"/>
          <w:szCs w:val="12"/>
        </w:rPr>
      </w:pP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Приложение</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 к решению Собрания представителей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 xml:space="preserve">сельского поселения Кандабулак </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sidRPr="008D1B11">
        <w:rPr>
          <w:rFonts w:ascii="Times New Roman" w:hAnsi="Times New Roman" w:cs="Times New Roman"/>
          <w:sz w:val="12"/>
          <w:szCs w:val="12"/>
        </w:rPr>
        <w:t>муниципального района Сергиевский</w:t>
      </w:r>
    </w:p>
    <w:p w:rsidR="008D1B11" w:rsidRPr="008D1B11" w:rsidRDefault="008D1B11" w:rsidP="008D1B11">
      <w:pPr>
        <w:tabs>
          <w:tab w:val="left" w:pos="0"/>
        </w:tabs>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от «09» сентября 2021 г. №28</w:t>
      </w:r>
    </w:p>
    <w:p w:rsidR="008D1B11" w:rsidRPr="008D1B11" w:rsidRDefault="008D1B11" w:rsidP="008D1B11">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Порядок</w:t>
      </w:r>
      <w:r w:rsidRPr="008D1B11">
        <w:rPr>
          <w:rFonts w:ascii="Times New Roman" w:hAnsi="Times New Roman" w:cs="Times New Roman"/>
          <w:sz w:val="12"/>
          <w:szCs w:val="12"/>
        </w:rPr>
        <w:t xml:space="preserve"> установления и оценки применения содержащихся в муниципальных нормативных правовых актах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 </w:t>
      </w:r>
      <w:proofErr w:type="gramStart"/>
      <w:r w:rsidRPr="008D1B11">
        <w:rPr>
          <w:rFonts w:ascii="Times New Roman" w:hAnsi="Times New Roman" w:cs="Times New Roman"/>
          <w:sz w:val="12"/>
          <w:szCs w:val="12"/>
        </w:rPr>
        <w:t xml:space="preserve">Настоящий Порядок регулирует вопросы установления и оценки </w:t>
      </w:r>
      <w:r w:rsidRPr="008D1B11">
        <w:rPr>
          <w:rFonts w:ascii="Times New Roman" w:hAnsi="Times New Roman" w:cs="Times New Roman"/>
          <w:sz w:val="12"/>
          <w:szCs w:val="12"/>
        </w:rPr>
        <w:t>применения,</w:t>
      </w:r>
      <w:r w:rsidRPr="008D1B11">
        <w:rPr>
          <w:rFonts w:ascii="Times New Roman" w:hAnsi="Times New Roman" w:cs="Times New Roman"/>
          <w:sz w:val="12"/>
          <w:szCs w:val="12"/>
        </w:rPr>
        <w:t xml:space="preserve"> содержащихся в муниципальных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2.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 установленным Федеральным законом от 31.07.2020 № 247-ФЗ «Об обязательных требованиях в Российской Федерации», а также на предмет достижения целей установления и оценки применения обязательных требований.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Настоящий Порядок не распространяется на отношения, связанные с установлением и оценкой применения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2) </w:t>
      </w:r>
      <w:proofErr w:type="gramStart"/>
      <w:r w:rsidRPr="008D1B11">
        <w:rPr>
          <w:rFonts w:ascii="Times New Roman" w:hAnsi="Times New Roman" w:cs="Times New Roman"/>
          <w:sz w:val="12"/>
          <w:szCs w:val="12"/>
        </w:rPr>
        <w:t>устанавливаемых</w:t>
      </w:r>
      <w:proofErr w:type="gramEnd"/>
      <w:r w:rsidRPr="008D1B11">
        <w:rPr>
          <w:rFonts w:ascii="Times New Roman" w:hAnsi="Times New Roman" w:cs="Times New Roman"/>
          <w:sz w:val="12"/>
          <w:szCs w:val="12"/>
        </w:rPr>
        <w:t xml:space="preserve"> в сфере государственной безопасности, гражданской обороны, противодействия преступности (в том числе противодействия терроризму), охраны общественного порядка, обеспечения общественной безопасности;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муниципального образования на его части;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4) в сфере действия муниципальных нормативных правовых актов о местных налогах и сборах, бюджетного законодательства Российской Федерации.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4. В целях обеспечения систематизации обязательных требований и информирования заинтересованных лиц Собрание представителей сельского поселения Кандабулак муниципального района Сергиевский Самарской области формирует перечень муниципальных нормативных правовых актов с указанием их структурных единиц, содержащих обязательные требования, оценка соблюдения которых является предметом муниципального контроля. Муниципальный правовой акт, содержащий указанный перечень, размещается Администрацией сельского поселения Кандабулак муниципального района Сергиевский Самарской области   на официальном сайте Администрации района в информационно-коммуникационной сети «Интернет» в подразделе «Сергиевский район» – «Поселения Сергиевского района» – «Сельское поселение Кандабулак» раздела «Официально» (далее – официальный сайт).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5. В целях оценки обязательных требований на соответствие законодательству Российской Федерации, законодательству Самарской области проводятся правовая экспертиза проекта муниципального нормативного правового акта, устанавливающего обязательные требования.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Оценка применения обязательных требований представляет собой оценку фактического воздействия муниципальных нормативных актов, содержащих обязательные требования, включающую в себя анализ обоснованности установленных обязательных требований, определение и оценку фактических последствий их установления, выявление избыточных условий, ограничений, запретов, обязанностей Администрации поселения.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lastRenderedPageBreak/>
        <w:t xml:space="preserve">Оценка применения обязательных требований </w:t>
      </w:r>
      <w:bookmarkStart w:id="0" w:name="_GoBack"/>
      <w:bookmarkEnd w:id="0"/>
      <w:r w:rsidR="00AD561F" w:rsidRPr="008D1B11">
        <w:rPr>
          <w:rFonts w:ascii="Times New Roman" w:hAnsi="Times New Roman" w:cs="Times New Roman"/>
          <w:sz w:val="12"/>
          <w:szCs w:val="12"/>
        </w:rPr>
        <w:t>проводится,</w:t>
      </w:r>
      <w:r w:rsidRPr="008D1B11">
        <w:rPr>
          <w:rFonts w:ascii="Times New Roman" w:hAnsi="Times New Roman" w:cs="Times New Roman"/>
          <w:sz w:val="12"/>
          <w:szCs w:val="12"/>
        </w:rPr>
        <w:t xml:space="preserve"> в том числе по вопросам, обозначенным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Кандабулак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6. Процедура оценки применения обязательных требований состоит из следующих этапов: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подготовка ежегодно до 1 декабря отчета об оценке фактического воздействия обязательных требований (далее – ежегодный отчет). Ежегодный отчет может включать положения доклада (докладов), обобщающего правоприменительную практику в сфере муниципального контроля (в случае подготовки такого доклада или докладов);</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публичное обсуждение ежегодного отчета;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утверждение Главой сельского поселения Кандабулак муниципального района Сергиевский Самарской области (далее – Глава поселения) ежегодного отчета.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7. В ежегодном отчете подлежат отражению:</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 вопросы применения обязательных требований, обозначенные субъектами предпринимательской и иной экономической деятельности, общественными объединениями в сфере предпринимательской и иной экономической деятельности, органами местного самоуправления сельского поселения Кандабулак муниципального района Сергиевский Самарской области, исполнительными органами государственной власти Самарской области, уполномоченным по защите прав предпринимателей в Самарской области, Самарской Губернской Думой;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реквизиты и источники официального опубликования муниципального нормативного правового акта, содержащего обязательные требования;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3) сведения о внесенных в обязательные требования изменениях (при наличии);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4) сведения о результатах оценки применения обязательных требований, сводку поступивших в Администрацию поселения замечаний и предложений по вопросам применения обязательных требований (при наличии замечаний и предложений);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5) период действия муниципального нормативного правового акта, устанавливающего обязательные требования и его отдельных положений (при наличии такого периода);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6) цели введения обязательных требований, а также показатели количественной и (или) качественной динамики, характеризующие степень достижения таких целей с течением времени;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7) основные группы субъектов предпринимательской и иной экономической деятельности, к которым применяются обязательные требования, иные заинтересованные лица, включая органы государственной власти, органы местного самоуправления, интересы которых затрагиваются обязательными требованиями, изменение численности и состава таких групп по сравнению с численностью и составом таких групп до введения в действие обязательных требований и (или) по сравнению с численностью и составом таких групп на</w:t>
      </w:r>
      <w:proofErr w:type="gramEnd"/>
      <w:r w:rsidRPr="008D1B11">
        <w:rPr>
          <w:rFonts w:ascii="Times New Roman" w:hAnsi="Times New Roman" w:cs="Times New Roman"/>
          <w:sz w:val="12"/>
          <w:szCs w:val="12"/>
        </w:rPr>
        <w:t xml:space="preserve"> дату утверждения предыдущего ежегодного отчета;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8) оценка фактических положительных и отрицательных последствий (в том числе социально-экономических) установления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9)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(или) наличия необоснованных ограничений;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10)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обязательных требований;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11)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12) иные сведения, которые, по мнению разработчика ежегодного отчета, позволяют оценить фактическое воздействие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7. В целях публичного обсуждения ежегодного отчета Администрация поселения размещает не позднее 1 декабря текст ежегодного отчета на официальном сайте.</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8. Срок публичного обсуждения ежегодного отчета не может составлять менее 20 рабочих дней со дня размещения его на официальном сайте.</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9. </w:t>
      </w:r>
      <w:proofErr w:type="gramStart"/>
      <w:r w:rsidRPr="008D1B11">
        <w:rPr>
          <w:rFonts w:ascii="Times New Roman" w:hAnsi="Times New Roman" w:cs="Times New Roman"/>
          <w:sz w:val="12"/>
          <w:szCs w:val="12"/>
        </w:rPr>
        <w:t>Администрация поселения обязана рассмотреть все замечания и предложения, поступившие в установленный срок в связи с проведением публичного обсуждения ежегодного отчета,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 разместив ее на официальном сайте.</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10. По результатам публичного обсуждения ежегодного отчета Администрация поселения в течение 20 рабочих дней дорабатывает ежегодный отчет. При этом в ежегодный отчет включаются: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1) сведения о проведении публичного обсуждения ежегодного отчета и сроках его проведения;</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2) сводка замечаний и предложений, поступивших в ходе публичного обсуждения ежегодного отчета;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3)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обязательных требований; </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4) в случае оценки обязательных требований, имеющих ограниченный срок действия, подготовленные на основе полученных выводов предложения о признании </w:t>
      </w:r>
      <w:proofErr w:type="gramStart"/>
      <w:r w:rsidRPr="008D1B11">
        <w:rPr>
          <w:rFonts w:ascii="Times New Roman" w:hAnsi="Times New Roman" w:cs="Times New Roman"/>
          <w:sz w:val="12"/>
          <w:szCs w:val="12"/>
        </w:rPr>
        <w:t>утратившими</w:t>
      </w:r>
      <w:proofErr w:type="gramEnd"/>
      <w:r w:rsidRPr="008D1B11">
        <w:rPr>
          <w:rFonts w:ascii="Times New Roman" w:hAnsi="Times New Roman" w:cs="Times New Roman"/>
          <w:sz w:val="12"/>
          <w:szCs w:val="12"/>
        </w:rPr>
        <w:t xml:space="preserve"> силу, или пересмотре, или продлении срока действия обязательных требований (о целесообразности сохранения действия обязательных требований).</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11. В течение 10 рабочих дней после доработки ежегодного отчета он утверждается Главой поселения.</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12. По итогам проведения оценки применения обязательных требований в случаях, предусмотренных подпунктами 3 и 4 пункта 10 настоящего Порядка, Глава поселения принимает решение, содержащее вывод:</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 xml:space="preserve">1) о необходимости признания утратившим силу и (или) разработки нового проекта муниципального нормативного правового акта, устанавливающего обязательные требования, в случае, если по итогам проведения оценки применения обязательных требований установлены несоответствие обязательных требований принципам, установленным Федеральным законом «Об обязательных требованиях в Российской Федерации», а также их необоснованность, или выявлены избыточные условия, ограничения, запреты, обязанности, или установлен факт </w:t>
      </w:r>
      <w:r w:rsidRPr="008D1B11">
        <w:rPr>
          <w:rFonts w:ascii="Times New Roman" w:hAnsi="Times New Roman" w:cs="Times New Roman"/>
          <w:sz w:val="12"/>
          <w:szCs w:val="12"/>
        </w:rPr>
        <w:t>не достижения</w:t>
      </w:r>
      <w:r w:rsidRPr="008D1B11">
        <w:rPr>
          <w:rFonts w:ascii="Times New Roman" w:hAnsi="Times New Roman" w:cs="Times New Roman"/>
          <w:sz w:val="12"/>
          <w:szCs w:val="12"/>
        </w:rPr>
        <w:t xml:space="preserve"> заявленных целей</w:t>
      </w:r>
      <w:proofErr w:type="gramEnd"/>
      <w:r w:rsidRPr="008D1B11">
        <w:rPr>
          <w:rFonts w:ascii="Times New Roman" w:hAnsi="Times New Roman" w:cs="Times New Roman"/>
          <w:sz w:val="12"/>
          <w:szCs w:val="12"/>
        </w:rPr>
        <w:t xml:space="preserve"> регулирования,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2) о внесении изменений в обязательные требования, их отдельные положения в случае, если подтверждено соответствие обязательных требований принципам, установленным Федеральным законом «Об обязательных требованиях в Российской Федерации», их обоснованность, однако выявлено наличие отрицательных фактических последствий их установления, избыточных условий, ограничений, запретов, обязанностей или наличие в обязательных требованиях положений, необоснованно затрудняющих ведение предпринимательской и иной экономической деятельности;</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proofErr w:type="gramStart"/>
      <w:r w:rsidRPr="008D1B11">
        <w:rPr>
          <w:rFonts w:ascii="Times New Roman" w:hAnsi="Times New Roman" w:cs="Times New Roman"/>
          <w:sz w:val="12"/>
          <w:szCs w:val="12"/>
        </w:rPr>
        <w:t>3) о продлении срока действия устанавливающего обязательные требования муниципального нормативного правового акта, его отдельных положений в случае отсутствия оснований для его признания утратившим силу (отмены), или пересмотра.</w:t>
      </w:r>
      <w:proofErr w:type="gramEnd"/>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lastRenderedPageBreak/>
        <w:t>13. Администрация поселения в течение 40 рабочих дней после принятия решения, предусмотренного подпунктом 1 или 2 пункта 12 настоящего Порядка, обеспечивает разработку соответствующего проекта нормативного правового акта.</w:t>
      </w:r>
    </w:p>
    <w:p w:rsidR="008D1B11" w:rsidRP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 xml:space="preserve">14. </w:t>
      </w:r>
      <w:proofErr w:type="gramStart"/>
      <w:r w:rsidRPr="008D1B11">
        <w:rPr>
          <w:rFonts w:ascii="Times New Roman" w:hAnsi="Times New Roman" w:cs="Times New Roman"/>
          <w:sz w:val="12"/>
          <w:szCs w:val="12"/>
        </w:rPr>
        <w:t>Положения муниципального нормативного правового акта, устанавливающего обязательные требования, должны вступать в силу не ранее чем по истечении девяноста дней после дня официального опубликования соответствующего муниципального нормативного правового акта, если иной срок вступления в силу не указан в муниципальном нормативном правовом акте.</w:t>
      </w:r>
      <w:proofErr w:type="gramEnd"/>
    </w:p>
    <w:p w:rsidR="008D1B11" w:rsidRDefault="008D1B11" w:rsidP="008D1B11">
      <w:pPr>
        <w:tabs>
          <w:tab w:val="left" w:pos="0"/>
        </w:tabs>
        <w:spacing w:after="0" w:line="240" w:lineRule="auto"/>
        <w:ind w:firstLine="284"/>
        <w:jc w:val="both"/>
        <w:rPr>
          <w:rFonts w:ascii="Times New Roman" w:hAnsi="Times New Roman" w:cs="Times New Roman"/>
          <w:sz w:val="12"/>
          <w:szCs w:val="12"/>
        </w:rPr>
      </w:pPr>
      <w:r w:rsidRPr="008D1B11">
        <w:rPr>
          <w:rFonts w:ascii="Times New Roman" w:hAnsi="Times New Roman" w:cs="Times New Roman"/>
          <w:sz w:val="12"/>
          <w:szCs w:val="12"/>
        </w:rPr>
        <w:t>Положения настоящего пункта не применяются в отношении муниципальных нормативных правовых актов, подлежащих принятию в целях, предусмотренных частью 2 статьи 3 Федерального закона от 31.07.2020 № 247-ФЗ «Об обязательных требованиях в Российской Федерации».</w:t>
      </w:r>
    </w:p>
    <w:p w:rsidR="005C41B1" w:rsidRPr="005C41B1" w:rsidRDefault="005C41B1" w:rsidP="005C41B1">
      <w:pPr>
        <w:tabs>
          <w:tab w:val="left" w:pos="0"/>
        </w:tabs>
        <w:spacing w:after="0" w:line="240" w:lineRule="auto"/>
        <w:ind w:firstLine="284"/>
        <w:jc w:val="both"/>
        <w:rPr>
          <w:rFonts w:ascii="Times New Roman" w:hAnsi="Times New Roman" w:cs="Times New Roman"/>
          <w:sz w:val="12"/>
          <w:szCs w:val="12"/>
        </w:rPr>
      </w:pPr>
    </w:p>
    <w:p w:rsidR="005C41B1" w:rsidRDefault="005C41B1" w:rsidP="005C41B1">
      <w:pPr>
        <w:tabs>
          <w:tab w:val="left" w:pos="0"/>
        </w:tabs>
        <w:spacing w:after="0" w:line="240" w:lineRule="auto"/>
        <w:ind w:firstLine="284"/>
        <w:jc w:val="both"/>
        <w:rPr>
          <w:rFonts w:ascii="Times New Roman" w:hAnsi="Times New Roman" w:cs="Times New Roman"/>
          <w:sz w:val="12"/>
          <w:szCs w:val="12"/>
        </w:rPr>
      </w:pPr>
    </w:p>
    <w:p w:rsidR="00A536D9" w:rsidRPr="005A4A38" w:rsidRDefault="00A536D9" w:rsidP="00A536D9">
      <w:pPr>
        <w:tabs>
          <w:tab w:val="left" w:pos="0"/>
        </w:tabs>
        <w:spacing w:after="0" w:line="240" w:lineRule="auto"/>
        <w:ind w:firstLine="284"/>
        <w:jc w:val="center"/>
        <w:rPr>
          <w:rFonts w:ascii="Times New Roman" w:hAnsi="Times New Roman" w:cs="Times New Roman"/>
          <w:sz w:val="12"/>
          <w:szCs w:val="12"/>
        </w:rPr>
      </w:pPr>
    </w:p>
    <w:p w:rsidR="005A4A38" w:rsidRPr="005A4A38" w:rsidRDefault="005A4A38" w:rsidP="005A4A38">
      <w:pPr>
        <w:tabs>
          <w:tab w:val="left" w:pos="0"/>
        </w:tabs>
        <w:spacing w:after="0" w:line="240" w:lineRule="auto"/>
        <w:ind w:firstLine="284"/>
        <w:jc w:val="both"/>
        <w:rPr>
          <w:rFonts w:ascii="Times New Roman" w:hAnsi="Times New Roman" w:cs="Times New Roman"/>
          <w:sz w:val="12"/>
          <w:szCs w:val="12"/>
        </w:rPr>
      </w:pPr>
    </w:p>
    <w:p w:rsidR="005A4A38" w:rsidRDefault="005A4A38" w:rsidP="005A4A38">
      <w:pPr>
        <w:tabs>
          <w:tab w:val="left" w:pos="0"/>
        </w:tabs>
        <w:spacing w:after="0" w:line="240" w:lineRule="auto"/>
        <w:ind w:firstLine="284"/>
        <w:jc w:val="right"/>
        <w:rPr>
          <w:rFonts w:ascii="Times New Roman" w:hAnsi="Times New Roman" w:cs="Times New Roman"/>
          <w:sz w:val="12"/>
          <w:szCs w:val="12"/>
        </w:rPr>
      </w:pPr>
    </w:p>
    <w:tbl>
      <w:tblPr>
        <w:tblpPr w:leftFromText="180" w:rightFromText="180" w:vertAnchor="text" w:horzAnchor="margin" w:tblpXSpec="right" w:tblpY="-5"/>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7"/>
        <w:gridCol w:w="2613"/>
        <w:gridCol w:w="2433"/>
      </w:tblGrid>
      <w:tr w:rsidR="004353C5" w:rsidRPr="002F33EC" w:rsidTr="004353C5">
        <w:trPr>
          <w:trHeight w:val="557"/>
        </w:trPr>
        <w:tc>
          <w:tcPr>
            <w:tcW w:w="2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Соучредители: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353C5" w:rsidRPr="002F33EC" w:rsidRDefault="004353C5" w:rsidP="004353C5">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4353C5" w:rsidRPr="002F33EC" w:rsidRDefault="00A536D9" w:rsidP="004353C5">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09</w:t>
            </w:r>
            <w:r w:rsidR="004353C5">
              <w:rPr>
                <w:rFonts w:ascii="Times New Roman" w:eastAsia="Calibri" w:hAnsi="Times New Roman" w:cs="Times New Roman"/>
                <w:sz w:val="12"/>
                <w:szCs w:val="12"/>
              </w:rPr>
              <w:t>.09</w:t>
            </w:r>
            <w:r w:rsidR="004353C5" w:rsidRPr="002F33EC">
              <w:rPr>
                <w:rFonts w:ascii="Times New Roman" w:eastAsia="Calibri" w:hAnsi="Times New Roman" w:cs="Times New Roman"/>
                <w:sz w:val="12"/>
                <w:szCs w:val="12"/>
              </w:rPr>
              <w:t>.2021 г.</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4353C5" w:rsidRPr="002F33EC" w:rsidRDefault="004353C5" w:rsidP="004353C5">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EF3253" w:rsidRPr="00812B23" w:rsidRDefault="001F5981" w:rsidP="009A15B4">
      <w:pPr>
        <w:tabs>
          <w:tab w:val="left" w:pos="0"/>
        </w:tabs>
        <w:spacing w:after="0" w:line="240" w:lineRule="auto"/>
        <w:jc w:val="right"/>
        <w:rPr>
          <w:rFonts w:ascii="Times New Roman" w:hAnsi="Times New Roman" w:cs="Times New Roman"/>
          <w:sz w:val="12"/>
          <w:szCs w:val="12"/>
        </w:rPr>
      </w:pPr>
      <w:r w:rsidRPr="001F5981">
        <w:rPr>
          <w:rFonts w:ascii="Times New Roman" w:hAnsi="Times New Roman" w:cs="Times New Roman"/>
          <w:sz w:val="12"/>
          <w:szCs w:val="12"/>
        </w:rPr>
        <w:tab/>
      </w:r>
      <w:r w:rsidRPr="001F5981">
        <w:rPr>
          <w:rFonts w:ascii="Times New Roman" w:hAnsi="Times New Roman" w:cs="Times New Roman"/>
          <w:sz w:val="12"/>
          <w:szCs w:val="12"/>
        </w:rPr>
        <w:tab/>
      </w:r>
      <w:r w:rsidRPr="001F5981">
        <w:rPr>
          <w:rFonts w:ascii="Times New Roman" w:hAnsi="Times New Roman" w:cs="Times New Roman"/>
          <w:sz w:val="12"/>
          <w:szCs w:val="12"/>
        </w:rPr>
        <w:tab/>
      </w:r>
    </w:p>
    <w:sectPr w:rsidR="00EF3253" w:rsidRPr="00812B23"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CA" w:rsidRDefault="00306CCA" w:rsidP="000F23DD">
      <w:pPr>
        <w:spacing w:after="0" w:line="240" w:lineRule="auto"/>
      </w:pPr>
      <w:r>
        <w:separator/>
      </w:r>
    </w:p>
  </w:endnote>
  <w:endnote w:type="continuationSeparator" w:id="0">
    <w:p w:rsidR="00306CCA" w:rsidRDefault="00306CC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CA" w:rsidRDefault="00306CCA" w:rsidP="000F23DD">
      <w:pPr>
        <w:spacing w:after="0" w:line="240" w:lineRule="auto"/>
      </w:pPr>
      <w:r>
        <w:separator/>
      </w:r>
    </w:p>
  </w:footnote>
  <w:footnote w:type="continuationSeparator" w:id="0">
    <w:p w:rsidR="00306CCA" w:rsidRDefault="00306CC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D0" w:rsidRDefault="00306CCA"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BC56D0">
          <w:fldChar w:fldCharType="begin"/>
        </w:r>
        <w:r w:rsidR="00BC56D0">
          <w:instrText>PAGE   \* MERGEFORMAT</w:instrText>
        </w:r>
        <w:r w:rsidR="00BC56D0">
          <w:fldChar w:fldCharType="separate"/>
        </w:r>
        <w:r w:rsidR="00AD561F">
          <w:rPr>
            <w:noProof/>
          </w:rPr>
          <w:t>6</w:t>
        </w:r>
        <w:r w:rsidR="00BC56D0">
          <w:rPr>
            <w:noProof/>
          </w:rPr>
          <w:fldChar w:fldCharType="end"/>
        </w:r>
      </w:sdtContent>
    </w:sdt>
  </w:p>
  <w:p w:rsidR="00BC56D0" w:rsidRPr="00BC242D" w:rsidRDefault="00BC56D0"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BC56D0" w:rsidRPr="006B3491" w:rsidRDefault="00A536D9" w:rsidP="006B3491">
    <w:pPr>
      <w:pStyle w:val="af3"/>
      <w:rPr>
        <w:rFonts w:ascii="Times New Roman" w:hAnsi="Times New Roman" w:cs="Times New Roman"/>
        <w:sz w:val="18"/>
        <w:szCs w:val="16"/>
      </w:rPr>
    </w:pPr>
    <w:r>
      <w:rPr>
        <w:rFonts w:ascii="Times New Roman" w:hAnsi="Times New Roman" w:cs="Times New Roman"/>
        <w:sz w:val="18"/>
        <w:szCs w:val="16"/>
      </w:rPr>
      <w:t>Четверг, 09 сентября 2021 года, №89(611</w:t>
    </w:r>
    <w:r w:rsidR="00BC56D0">
      <w:rPr>
        <w:rFonts w:ascii="Times New Roman" w:hAnsi="Times New Roman" w:cs="Times New Roman"/>
        <w:sz w:val="18"/>
        <w:szCs w:val="16"/>
      </w:rPr>
      <w:t xml:space="preserve">)                           </w:t>
    </w:r>
    <w:r w:rsidR="00BC56D0" w:rsidRPr="00BC242D">
      <w:rPr>
        <w:rFonts w:ascii="Times New Roman" w:hAnsi="Times New Roman" w:cs="Times New Roman"/>
        <w:sz w:val="18"/>
        <w:szCs w:val="16"/>
      </w:rPr>
      <w:t xml:space="preserve">                                                                                                                                                                                           </w:t>
    </w:r>
    <w:r w:rsidR="00BC56D0">
      <w:rPr>
        <w:rFonts w:ascii="Times New Roman" w:hAnsi="Times New Roman" w:cs="Times New Roman"/>
        <w:sz w:val="18"/>
        <w:szCs w:val="16"/>
      </w:rPr>
      <w:t xml:space="preserve">                      </w:t>
    </w:r>
    <w:r w:rsidR="00BC56D0" w:rsidRPr="00BC242D">
      <w:rPr>
        <w:rFonts w:ascii="Times New Roman" w:hAnsi="Times New Roman" w:cs="Times New Roman"/>
        <w:sz w:val="18"/>
        <w:szCs w:val="16"/>
      </w:rPr>
      <w:t>ОФИЦИАЛЬНО</w:t>
    </w:r>
    <w:r w:rsidR="00BC56D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D0" w:rsidRDefault="00BC56D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B76"/>
    <w:rsid w:val="00212E8C"/>
    <w:rsid w:val="00212EFC"/>
    <w:rsid w:val="0021302A"/>
    <w:rsid w:val="00213067"/>
    <w:rsid w:val="002131BC"/>
    <w:rsid w:val="00213219"/>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F0"/>
    <w:rsid w:val="003B0235"/>
    <w:rsid w:val="003B03EA"/>
    <w:rsid w:val="003B042F"/>
    <w:rsid w:val="003B0481"/>
    <w:rsid w:val="003B079D"/>
    <w:rsid w:val="003B090A"/>
    <w:rsid w:val="003B0A55"/>
    <w:rsid w:val="003B0B7E"/>
    <w:rsid w:val="003B0C30"/>
    <w:rsid w:val="003B0C3F"/>
    <w:rsid w:val="003B0C71"/>
    <w:rsid w:val="003B0D6D"/>
    <w:rsid w:val="003B1213"/>
    <w:rsid w:val="003B1367"/>
    <w:rsid w:val="003B1609"/>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275D"/>
    <w:rsid w:val="003F2976"/>
    <w:rsid w:val="003F2C96"/>
    <w:rsid w:val="003F2EDD"/>
    <w:rsid w:val="003F30F3"/>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6036"/>
    <w:rsid w:val="00546081"/>
    <w:rsid w:val="00546387"/>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E10"/>
    <w:rsid w:val="007201F7"/>
    <w:rsid w:val="0072033E"/>
    <w:rsid w:val="007204D0"/>
    <w:rsid w:val="00720543"/>
    <w:rsid w:val="007208BC"/>
    <w:rsid w:val="0072099A"/>
    <w:rsid w:val="00720A89"/>
    <w:rsid w:val="00720AE3"/>
    <w:rsid w:val="00720CC5"/>
    <w:rsid w:val="00720DA6"/>
    <w:rsid w:val="00720E7E"/>
    <w:rsid w:val="00720E95"/>
    <w:rsid w:val="00721257"/>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894"/>
    <w:rsid w:val="00766B1D"/>
    <w:rsid w:val="00766DD7"/>
    <w:rsid w:val="00766EBE"/>
    <w:rsid w:val="007672CA"/>
    <w:rsid w:val="00767417"/>
    <w:rsid w:val="00767665"/>
    <w:rsid w:val="007678A9"/>
    <w:rsid w:val="00767EB2"/>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4FE"/>
    <w:rsid w:val="0086180C"/>
    <w:rsid w:val="00861910"/>
    <w:rsid w:val="00861926"/>
    <w:rsid w:val="0086197B"/>
    <w:rsid w:val="00861B7C"/>
    <w:rsid w:val="00861BBD"/>
    <w:rsid w:val="00861E70"/>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35F"/>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B52"/>
    <w:rsid w:val="00A31B8C"/>
    <w:rsid w:val="00A31C68"/>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65C"/>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13"/>
    <w:rsid w:val="00B528FE"/>
    <w:rsid w:val="00B52A00"/>
    <w:rsid w:val="00B52D46"/>
    <w:rsid w:val="00B52EF4"/>
    <w:rsid w:val="00B53152"/>
    <w:rsid w:val="00B5335A"/>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713"/>
    <w:rsid w:val="00D4285F"/>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9110-77C5-4D41-BD36-9E69410C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13831</TotalTime>
  <Pages>1</Pages>
  <Words>7586</Words>
  <Characters>43245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109</cp:revision>
  <cp:lastPrinted>2021-04-05T12:22:00Z</cp:lastPrinted>
  <dcterms:created xsi:type="dcterms:W3CDTF">2021-03-23T06:44:00Z</dcterms:created>
  <dcterms:modified xsi:type="dcterms:W3CDTF">2021-09-27T07:26:00Z</dcterms:modified>
</cp:coreProperties>
</file>